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264D" w14:textId="77777777" w:rsidR="00E53761" w:rsidRPr="000861EC" w:rsidRDefault="00E53761">
      <w:pPr>
        <w:pageBreakBefore/>
        <w:rPr>
          <w:color w:val="auto"/>
        </w:rPr>
      </w:pPr>
      <w:r w:rsidRPr="000861EC">
        <w:rPr>
          <w:rFonts w:ascii="ＭＳ 明朝" w:hAnsi="ＭＳ 明朝"/>
          <w:color w:val="auto"/>
        </w:rPr>
        <w:t>様式第</w:t>
      </w:r>
      <w:r w:rsidR="00056B3B" w:rsidRPr="000861EC">
        <w:rPr>
          <w:rFonts w:ascii="ＭＳ 明朝" w:hAnsi="ＭＳ 明朝" w:hint="eastAsia"/>
          <w:color w:val="auto"/>
        </w:rPr>
        <w:t>３</w:t>
      </w:r>
      <w:r w:rsidRPr="000861EC">
        <w:rPr>
          <w:rFonts w:ascii="ＭＳ 明朝" w:hAnsi="ＭＳ 明朝"/>
          <w:color w:val="auto"/>
        </w:rPr>
        <w:t>号（第</w:t>
      </w:r>
      <w:r w:rsidR="005E1F81" w:rsidRPr="000861EC">
        <w:rPr>
          <w:rFonts w:ascii="ＭＳ 明朝" w:hAnsi="ＭＳ 明朝" w:hint="eastAsia"/>
          <w:color w:val="auto"/>
        </w:rPr>
        <w:t>10</w:t>
      </w:r>
      <w:r w:rsidRPr="000861EC">
        <w:rPr>
          <w:rFonts w:ascii="ＭＳ 明朝" w:hAnsi="ＭＳ 明朝"/>
          <w:color w:val="auto"/>
        </w:rPr>
        <w:t>条関係）</w:t>
      </w:r>
    </w:p>
    <w:p w14:paraId="6BF1103E" w14:textId="77777777" w:rsidR="00E53761" w:rsidRPr="000861EC" w:rsidRDefault="00E53761">
      <w:pPr>
        <w:jc w:val="right"/>
        <w:rPr>
          <w:rFonts w:ascii="ＭＳ 明朝" w:hAnsi="ＭＳ 明朝"/>
          <w:color w:val="auto"/>
        </w:rPr>
      </w:pPr>
    </w:p>
    <w:p w14:paraId="1A09042D" w14:textId="619C74C0" w:rsidR="00E53761" w:rsidRPr="000861EC" w:rsidRDefault="00E53761">
      <w:pPr>
        <w:jc w:val="right"/>
        <w:rPr>
          <w:color w:val="auto"/>
        </w:rPr>
      </w:pPr>
      <w:r w:rsidRPr="000861EC">
        <w:rPr>
          <w:rFonts w:ascii="ＭＳ 明朝" w:hAnsi="ＭＳ 明朝"/>
          <w:color w:val="auto"/>
        </w:rPr>
        <w:t xml:space="preserve">　</w:t>
      </w:r>
      <w:r w:rsidR="00A71067">
        <w:rPr>
          <w:rFonts w:ascii="ＭＳ 明朝" w:hAnsi="ＭＳ 明朝" w:hint="eastAsia"/>
          <w:color w:val="auto"/>
        </w:rPr>
        <w:t xml:space="preserve">令和　</w:t>
      </w:r>
      <w:r w:rsidRPr="000861EC">
        <w:rPr>
          <w:rFonts w:ascii="ＭＳ 明朝" w:hAnsi="ＭＳ 明朝"/>
          <w:color w:val="auto"/>
        </w:rPr>
        <w:t>年　月　日</w:t>
      </w:r>
    </w:p>
    <w:p w14:paraId="66F1EA51" w14:textId="77777777" w:rsidR="00E53761" w:rsidRPr="000861EC" w:rsidRDefault="00E53761">
      <w:pPr>
        <w:rPr>
          <w:rFonts w:ascii="ＭＳ 明朝" w:hAnsi="ＭＳ 明朝" w:cs="Times New Roman"/>
          <w:color w:val="auto"/>
        </w:rPr>
      </w:pPr>
    </w:p>
    <w:p w14:paraId="69B71990" w14:textId="77777777" w:rsidR="00E53761" w:rsidRPr="000861EC" w:rsidRDefault="00E53761">
      <w:pPr>
        <w:rPr>
          <w:color w:val="auto"/>
        </w:rPr>
      </w:pPr>
      <w:r w:rsidRPr="000861EC">
        <w:rPr>
          <w:rFonts w:ascii="ＭＳ 明朝" w:hAnsi="ＭＳ 明朝"/>
          <w:color w:val="auto"/>
        </w:rPr>
        <w:t xml:space="preserve">　</w:t>
      </w:r>
      <w:r w:rsidR="007211F9" w:rsidRPr="000861EC">
        <w:rPr>
          <w:rFonts w:ascii="ＭＳ 明朝" w:hAnsi="ＭＳ 明朝" w:hint="eastAsia"/>
          <w:color w:val="auto"/>
        </w:rPr>
        <w:t>福　井</w:t>
      </w:r>
      <w:r w:rsidRPr="000861EC">
        <w:rPr>
          <w:rFonts w:ascii="ＭＳ 明朝" w:hAnsi="ＭＳ 明朝"/>
          <w:color w:val="auto"/>
        </w:rPr>
        <w:t xml:space="preserve">　県　知　事</w:t>
      </w:r>
      <w:r w:rsidR="00A02E95" w:rsidRPr="000861EC">
        <w:rPr>
          <w:rFonts w:ascii="ＭＳ 明朝" w:hAnsi="ＭＳ 明朝" w:hint="eastAsia"/>
          <w:color w:val="auto"/>
        </w:rPr>
        <w:t xml:space="preserve">　　様</w:t>
      </w:r>
    </w:p>
    <w:p w14:paraId="305C97FC" w14:textId="77777777" w:rsidR="0050502E" w:rsidRPr="000861EC" w:rsidRDefault="0050502E" w:rsidP="0050502E">
      <w:pPr>
        <w:rPr>
          <w:rFonts w:ascii="ＭＳ 明朝" w:hAnsi="ＭＳ 明朝" w:cs="Times New Roman"/>
          <w:color w:val="auto"/>
        </w:rPr>
      </w:pPr>
    </w:p>
    <w:p w14:paraId="6B3F5CE3" w14:textId="77777777" w:rsidR="00E53761" w:rsidRPr="000861EC" w:rsidRDefault="00856A44" w:rsidP="0050502E">
      <w:pPr>
        <w:ind w:firstLineChars="1400" w:firstLine="2940"/>
        <w:rPr>
          <w:color w:val="auto"/>
        </w:rPr>
      </w:pPr>
      <w:r>
        <w:rPr>
          <w:rFonts w:ascii="ＭＳ 明朝" w:hAnsi="ＭＳ 明朝" w:hint="eastAsia"/>
          <w:color w:val="auto"/>
        </w:rPr>
        <w:t>補助</w:t>
      </w:r>
      <w:r w:rsidR="0050502E" w:rsidRPr="000861EC">
        <w:rPr>
          <w:rFonts w:ascii="ＭＳ 明朝" w:hAnsi="ＭＳ 明朝" w:hint="eastAsia"/>
          <w:color w:val="auto"/>
        </w:rPr>
        <w:t>事業</w:t>
      </w:r>
      <w:r w:rsidR="0050502E" w:rsidRPr="000861EC">
        <w:rPr>
          <w:rFonts w:ascii="ＭＳ 明朝" w:hAnsi="ＭＳ 明朝"/>
          <w:color w:val="auto"/>
        </w:rPr>
        <w:t>者</w:t>
      </w:r>
      <w:r w:rsidR="00E53761" w:rsidRPr="000861EC">
        <w:rPr>
          <w:rFonts w:ascii="ＭＳ 明朝" w:hAnsi="ＭＳ 明朝"/>
          <w:color w:val="auto"/>
        </w:rPr>
        <w:t xml:space="preserve">　住所　　　　　　　　　　　　　　　　　　</w:t>
      </w:r>
    </w:p>
    <w:p w14:paraId="78DB4F19" w14:textId="77777777" w:rsidR="00E53761" w:rsidRPr="000861EC" w:rsidRDefault="00E53761">
      <w:pPr>
        <w:ind w:left="4203" w:right="-5"/>
        <w:rPr>
          <w:color w:val="auto"/>
        </w:rPr>
      </w:pPr>
      <w:r w:rsidRPr="000861EC">
        <w:rPr>
          <w:rFonts w:ascii="ＭＳ 明朝" w:hAnsi="ＭＳ 明朝"/>
          <w:color w:val="auto"/>
        </w:rPr>
        <w:t xml:space="preserve">氏名　　　　　　　　　　　　　　　　　　 　</w:t>
      </w:r>
    </w:p>
    <w:p w14:paraId="5416C05F" w14:textId="4AB969A5" w:rsidR="00A71067" w:rsidRDefault="00E53761">
      <w:pPr>
        <w:ind w:right="720" w:firstLine="4192"/>
        <w:rPr>
          <w:rFonts w:ascii="ＭＳ 明朝" w:hAnsi="ＭＳ 明朝"/>
          <w:color w:val="auto"/>
          <w:sz w:val="18"/>
          <w:szCs w:val="18"/>
        </w:rPr>
      </w:pPr>
      <w:r w:rsidRPr="000861EC">
        <w:rPr>
          <w:rFonts w:ascii="ＭＳ 明朝" w:hAnsi="ＭＳ 明朝"/>
          <w:color w:val="auto"/>
          <w:sz w:val="18"/>
          <w:szCs w:val="18"/>
        </w:rPr>
        <w:t>（法人にあっては名称</w:t>
      </w:r>
      <w:r w:rsidR="007211F9" w:rsidRPr="000861EC">
        <w:rPr>
          <w:rFonts w:ascii="ＭＳ 明朝" w:hAnsi="ＭＳ 明朝" w:hint="eastAsia"/>
          <w:color w:val="auto"/>
          <w:sz w:val="18"/>
          <w:szCs w:val="18"/>
        </w:rPr>
        <w:t>およ</w:t>
      </w:r>
      <w:r w:rsidRPr="000861EC">
        <w:rPr>
          <w:rFonts w:ascii="ＭＳ 明朝" w:hAnsi="ＭＳ 明朝"/>
          <w:color w:val="auto"/>
          <w:sz w:val="18"/>
          <w:szCs w:val="18"/>
        </w:rPr>
        <w:t>びその代表者の</w:t>
      </w:r>
      <w:r w:rsidR="00A71067">
        <w:rPr>
          <w:rFonts w:ascii="ＭＳ 明朝" w:hAnsi="ＭＳ 明朝" w:hint="eastAsia"/>
          <w:color w:val="auto"/>
          <w:sz w:val="18"/>
          <w:szCs w:val="18"/>
        </w:rPr>
        <w:t>役職・</w:t>
      </w:r>
      <w:r w:rsidRPr="000861EC">
        <w:rPr>
          <w:rFonts w:ascii="ＭＳ 明朝" w:hAnsi="ＭＳ 明朝"/>
          <w:color w:val="auto"/>
          <w:sz w:val="18"/>
          <w:szCs w:val="18"/>
        </w:rPr>
        <w:t xml:space="preserve">氏名）　</w:t>
      </w:r>
    </w:p>
    <w:p w14:paraId="10765BCF" w14:textId="08E321BF" w:rsidR="00E53761" w:rsidRPr="000861EC" w:rsidRDefault="00A71067">
      <w:pPr>
        <w:ind w:right="720" w:firstLine="4192"/>
        <w:rPr>
          <w:color w:val="auto"/>
        </w:rPr>
      </w:pPr>
      <w:r>
        <w:rPr>
          <w:rFonts w:ascii="ＭＳ 明朝" w:hAnsi="ＭＳ 明朝" w:hint="eastAsia"/>
          <w:sz w:val="18"/>
          <w:szCs w:val="18"/>
        </w:rPr>
        <w:t>（</w:t>
      </w:r>
      <w:r>
        <w:rPr>
          <w:rFonts w:ascii="ＭＳ 明朝" w:hAnsi="ＭＳ 明朝" w:hint="eastAsia"/>
          <w:sz w:val="18"/>
          <w:szCs w:val="18"/>
        </w:rPr>
        <w:t>個人事業主にあっては施設名および本人の役職・氏名）</w:t>
      </w:r>
      <w:r w:rsidR="00E53761" w:rsidRPr="000861EC">
        <w:rPr>
          <w:rFonts w:ascii="ＭＳ 明朝" w:hAnsi="ＭＳ 明朝"/>
          <w:color w:val="auto"/>
          <w:sz w:val="18"/>
          <w:szCs w:val="18"/>
        </w:rPr>
        <w:t xml:space="preserve">　　　　</w:t>
      </w:r>
    </w:p>
    <w:p w14:paraId="27ACD311" w14:textId="77777777" w:rsidR="00E53761" w:rsidRPr="000E2954" w:rsidRDefault="00E53761">
      <w:pPr>
        <w:rPr>
          <w:rFonts w:ascii="ＭＳ 明朝" w:hAnsi="ＭＳ 明朝" w:cs="Times New Roman"/>
        </w:rPr>
      </w:pPr>
    </w:p>
    <w:p w14:paraId="2C29F5DD" w14:textId="77777777" w:rsidR="00496077" w:rsidRPr="000E2954" w:rsidRDefault="007211F9" w:rsidP="00917E35">
      <w:pPr>
        <w:jc w:val="center"/>
        <w:rPr>
          <w:rFonts w:ascii="ＭＳ 明朝" w:hAnsi="ＭＳ 明朝"/>
        </w:rPr>
      </w:pPr>
      <w:r w:rsidRPr="000E2954">
        <w:rPr>
          <w:rFonts w:ascii="ＭＳ 明朝" w:hAnsi="ＭＳ 明朝" w:hint="eastAsia"/>
        </w:rPr>
        <w:t>福井県</w:t>
      </w:r>
      <w:r w:rsidR="005E1F81" w:rsidRPr="000E2954">
        <w:rPr>
          <w:rFonts w:ascii="ＭＳ 明朝" w:hAnsi="ＭＳ 明朝" w:hint="eastAsia"/>
        </w:rPr>
        <w:t>社会福祉施設</w:t>
      </w:r>
      <w:r w:rsidR="00496077" w:rsidRPr="000E2954">
        <w:rPr>
          <w:rFonts w:ascii="ＭＳ 明朝" w:hAnsi="ＭＳ 明朝" w:hint="eastAsia"/>
        </w:rPr>
        <w:t>および医療機関等</w:t>
      </w:r>
      <w:r w:rsidRPr="000E2954">
        <w:rPr>
          <w:rFonts w:ascii="ＭＳ 明朝" w:hAnsi="ＭＳ 明朝" w:hint="eastAsia"/>
        </w:rPr>
        <w:t>における省エネ設備等支援事業</w:t>
      </w:r>
      <w:r w:rsidR="00856A44">
        <w:rPr>
          <w:rFonts w:ascii="ＭＳ 明朝" w:hAnsi="ＭＳ 明朝" w:hint="eastAsia"/>
        </w:rPr>
        <w:t>補助</w:t>
      </w:r>
      <w:r w:rsidRPr="000E2954">
        <w:rPr>
          <w:rFonts w:ascii="ＭＳ 明朝" w:hAnsi="ＭＳ 明朝" w:hint="eastAsia"/>
        </w:rPr>
        <w:t>金</w:t>
      </w:r>
      <w:r w:rsidR="00917E35" w:rsidRPr="000E2954">
        <w:rPr>
          <w:rFonts w:ascii="ＭＳ 明朝" w:hAnsi="ＭＳ 明朝" w:hint="eastAsia"/>
        </w:rPr>
        <w:t xml:space="preserve">　</w:t>
      </w:r>
    </w:p>
    <w:p w14:paraId="60C9EC16" w14:textId="77777777" w:rsidR="00917E35" w:rsidRPr="000E2954" w:rsidRDefault="00917E35" w:rsidP="00917E35">
      <w:pPr>
        <w:jc w:val="center"/>
      </w:pPr>
      <w:r w:rsidRPr="000E2954">
        <w:rPr>
          <w:rFonts w:ascii="ＭＳ 明朝" w:hAnsi="ＭＳ 明朝" w:hint="eastAsia"/>
        </w:rPr>
        <w:t>事業中止（廃止）承認申請書</w:t>
      </w:r>
    </w:p>
    <w:p w14:paraId="3D72E8CD" w14:textId="77777777" w:rsidR="00E53761" w:rsidRPr="000E2954" w:rsidRDefault="00E53761">
      <w:pPr>
        <w:jc w:val="center"/>
        <w:rPr>
          <w:rFonts w:hint="eastAsia"/>
        </w:rPr>
      </w:pPr>
    </w:p>
    <w:p w14:paraId="7C59CE05" w14:textId="30192191" w:rsidR="00E53761" w:rsidRPr="000E2954" w:rsidRDefault="00A71067" w:rsidP="00A7106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17E35" w:rsidRPr="000E2954">
        <w:rPr>
          <w:rFonts w:ascii="ＭＳ 明朝" w:hAnsi="ＭＳ 明朝" w:hint="eastAsia"/>
        </w:rPr>
        <w:t xml:space="preserve">　年　月　日付け</w:t>
      </w:r>
      <w:r w:rsidR="007211F9" w:rsidRPr="000E2954">
        <w:rPr>
          <w:rFonts w:ascii="ＭＳ 明朝" w:hAnsi="ＭＳ 明朝" w:hint="eastAsia"/>
        </w:rPr>
        <w:t>福井</w:t>
      </w:r>
      <w:r w:rsidR="00917E35" w:rsidRPr="000E2954">
        <w:rPr>
          <w:rFonts w:ascii="ＭＳ 明朝" w:hAnsi="ＭＳ 明朝" w:hint="eastAsia"/>
        </w:rPr>
        <w:t xml:space="preserve">県指令　</w:t>
      </w:r>
      <w:r>
        <w:rPr>
          <w:rFonts w:ascii="ＭＳ 明朝" w:hAnsi="ＭＳ 明朝" w:hint="eastAsia"/>
        </w:rPr>
        <w:t xml:space="preserve">　</w:t>
      </w:r>
      <w:r w:rsidR="00917E35" w:rsidRPr="000E2954">
        <w:rPr>
          <w:rFonts w:ascii="ＭＳ 明朝" w:hAnsi="ＭＳ 明朝" w:hint="eastAsia"/>
        </w:rPr>
        <w:t xml:space="preserve">　第　</w:t>
      </w:r>
      <w:r>
        <w:rPr>
          <w:rFonts w:ascii="ＭＳ 明朝" w:hAnsi="ＭＳ 明朝" w:hint="eastAsia"/>
        </w:rPr>
        <w:t xml:space="preserve">　　　</w:t>
      </w:r>
      <w:r w:rsidR="00917E35" w:rsidRPr="000E2954">
        <w:rPr>
          <w:rFonts w:ascii="ＭＳ 明朝" w:hAnsi="ＭＳ 明朝" w:hint="eastAsia"/>
        </w:rPr>
        <w:t xml:space="preserve">　号で</w:t>
      </w:r>
      <w:r w:rsidR="00856A44">
        <w:rPr>
          <w:rFonts w:ascii="ＭＳ 明朝" w:hAnsi="ＭＳ 明朝" w:hint="eastAsia"/>
        </w:rPr>
        <w:t>補助</w:t>
      </w:r>
      <w:r w:rsidR="00917E35" w:rsidRPr="000E2954">
        <w:rPr>
          <w:rFonts w:ascii="ＭＳ 明朝" w:hAnsi="ＭＳ 明朝" w:hint="eastAsia"/>
        </w:rPr>
        <w:t>金の交付決定のあった</w:t>
      </w:r>
      <w:r w:rsidR="007211F9" w:rsidRPr="000E2954">
        <w:rPr>
          <w:rFonts w:ascii="ＭＳ 明朝" w:hAnsi="ＭＳ 明朝" w:hint="eastAsia"/>
        </w:rPr>
        <w:t>福井県</w:t>
      </w:r>
      <w:r w:rsidR="005E1F81" w:rsidRPr="000E2954">
        <w:rPr>
          <w:rFonts w:ascii="ＭＳ 明朝" w:hAnsi="ＭＳ 明朝" w:hint="eastAsia"/>
        </w:rPr>
        <w:t>社会福祉施設</w:t>
      </w:r>
      <w:r w:rsidR="003471EC" w:rsidRPr="000E2954">
        <w:rPr>
          <w:rFonts w:ascii="ＭＳ 明朝" w:hAnsi="ＭＳ 明朝" w:hint="eastAsia"/>
        </w:rPr>
        <w:t>および医療機関等</w:t>
      </w:r>
      <w:r w:rsidR="007211F9" w:rsidRPr="000E2954">
        <w:rPr>
          <w:rFonts w:ascii="ＭＳ 明朝" w:hAnsi="ＭＳ 明朝" w:hint="eastAsia"/>
        </w:rPr>
        <w:t>における省エネ設備等支援事業</w:t>
      </w:r>
      <w:r w:rsidR="00917E35" w:rsidRPr="000E2954">
        <w:rPr>
          <w:rFonts w:ascii="ＭＳ 明朝" w:hAnsi="ＭＳ 明朝" w:hint="eastAsia"/>
        </w:rPr>
        <w:t>を下記のとおり中止（廃止）したいので承認してください。</w:t>
      </w:r>
    </w:p>
    <w:p w14:paraId="1C4195F2" w14:textId="77777777" w:rsidR="00917E35" w:rsidRPr="000E2954" w:rsidRDefault="00917E35">
      <w:pPr>
        <w:ind w:firstLine="221"/>
        <w:rPr>
          <w:rFonts w:hint="eastAsia"/>
        </w:rPr>
      </w:pPr>
    </w:p>
    <w:p w14:paraId="1B222FC5" w14:textId="77777777" w:rsidR="00E53761" w:rsidRPr="000E2954" w:rsidRDefault="00E53761">
      <w:pPr>
        <w:jc w:val="center"/>
      </w:pPr>
      <w:r w:rsidRPr="000E2954">
        <w:rPr>
          <w:rFonts w:ascii="ＭＳ 明朝" w:hAnsi="ＭＳ 明朝"/>
        </w:rPr>
        <w:t>記</w:t>
      </w:r>
    </w:p>
    <w:p w14:paraId="098F5DA7" w14:textId="77777777" w:rsidR="00917E35" w:rsidRPr="000E2954" w:rsidRDefault="00917E35">
      <w:pPr>
        <w:rPr>
          <w:rFonts w:ascii="ＭＳ 明朝" w:hAnsi="ＭＳ 明朝"/>
        </w:rPr>
      </w:pPr>
    </w:p>
    <w:p w14:paraId="5C089546" w14:textId="77777777" w:rsidR="00917E35" w:rsidRPr="000E2954" w:rsidRDefault="00917E35" w:rsidP="00917E35">
      <w:pPr>
        <w:rPr>
          <w:rFonts w:ascii="ＭＳ 明朝" w:hAnsi="ＭＳ 明朝"/>
        </w:rPr>
      </w:pPr>
      <w:r w:rsidRPr="000E2954">
        <w:rPr>
          <w:rFonts w:ascii="ＭＳ 明朝" w:hAnsi="ＭＳ 明朝" w:hint="eastAsia"/>
        </w:rPr>
        <w:t>１　事業中止（廃止）予定年月日</w:t>
      </w:r>
    </w:p>
    <w:p w14:paraId="505394D1" w14:textId="51E0F092" w:rsidR="00917E35" w:rsidRPr="000E2954" w:rsidRDefault="00917E35" w:rsidP="00917E35">
      <w:pPr>
        <w:rPr>
          <w:rFonts w:ascii="ＭＳ 明朝" w:hAnsi="ＭＳ 明朝"/>
          <w:spacing w:val="20"/>
          <w:sz w:val="28"/>
          <w:szCs w:val="22"/>
        </w:rPr>
      </w:pPr>
      <w:r w:rsidRPr="000E2954">
        <w:rPr>
          <w:rFonts w:ascii="ＭＳ 明朝" w:hAnsi="ＭＳ 明朝" w:hint="eastAsia"/>
        </w:rPr>
        <w:t xml:space="preserve">　</w:t>
      </w:r>
      <w:r w:rsidR="00A71067">
        <w:rPr>
          <w:rFonts w:ascii="ＭＳ 明朝" w:hAnsi="ＭＳ 明朝" w:hint="eastAsia"/>
        </w:rPr>
        <w:t>令和</w:t>
      </w:r>
      <w:r w:rsidRPr="000E2954">
        <w:rPr>
          <w:rFonts w:ascii="ＭＳ 明朝" w:hAnsi="ＭＳ 明朝" w:hint="eastAsia"/>
        </w:rPr>
        <w:t xml:space="preserve">　　年　　月　　日</w:t>
      </w:r>
    </w:p>
    <w:p w14:paraId="3180EF77" w14:textId="77777777" w:rsidR="00917E35" w:rsidRPr="000E2954" w:rsidRDefault="00917E35" w:rsidP="00917E35">
      <w:pPr>
        <w:rPr>
          <w:rFonts w:ascii="ＭＳ 明朝" w:hAnsi="ＭＳ 明朝"/>
        </w:rPr>
      </w:pPr>
    </w:p>
    <w:p w14:paraId="3A6F8465" w14:textId="77777777" w:rsidR="00917E35" w:rsidRPr="000E2954" w:rsidRDefault="00917E35" w:rsidP="00917E35">
      <w:pPr>
        <w:rPr>
          <w:rFonts w:ascii="ＭＳ 明朝" w:hAnsi="ＭＳ 明朝"/>
        </w:rPr>
      </w:pPr>
    </w:p>
    <w:p w14:paraId="6336DA33" w14:textId="77777777" w:rsidR="00917E35" w:rsidRPr="000E2954" w:rsidRDefault="00917E35" w:rsidP="00917E35">
      <w:pPr>
        <w:rPr>
          <w:rFonts w:ascii="ＭＳ 明朝" w:hAnsi="ＭＳ 明朝"/>
        </w:rPr>
      </w:pPr>
    </w:p>
    <w:p w14:paraId="4A5DC99E" w14:textId="77777777" w:rsidR="00917E35" w:rsidRPr="000E2954" w:rsidRDefault="00917E35" w:rsidP="00917E35">
      <w:pPr>
        <w:rPr>
          <w:rFonts w:ascii="ＭＳ 明朝" w:hAnsi="ＭＳ 明朝"/>
        </w:rPr>
      </w:pPr>
      <w:r w:rsidRPr="000E2954">
        <w:rPr>
          <w:rFonts w:ascii="ＭＳ 明朝" w:hAnsi="ＭＳ 明朝" w:hint="eastAsia"/>
        </w:rPr>
        <w:t>２　事業の中止（廃止）の理由</w:t>
      </w:r>
    </w:p>
    <w:p w14:paraId="0B0C8C3E" w14:textId="77777777" w:rsidR="00917E35" w:rsidRPr="000E2954" w:rsidRDefault="00917E35" w:rsidP="00917E35">
      <w:pPr>
        <w:rPr>
          <w:rFonts w:ascii="ＭＳ 明朝" w:hAnsi="ＭＳ 明朝"/>
        </w:rPr>
      </w:pPr>
    </w:p>
    <w:p w14:paraId="7B6CD1D4" w14:textId="77777777" w:rsidR="00917E35" w:rsidRPr="000E2954" w:rsidRDefault="00917E35" w:rsidP="00917E35">
      <w:pPr>
        <w:rPr>
          <w:rFonts w:ascii="ＭＳ 明朝" w:hAnsi="ＭＳ 明朝"/>
        </w:rPr>
      </w:pPr>
    </w:p>
    <w:p w14:paraId="18BAB1C5" w14:textId="77777777" w:rsidR="00917E35" w:rsidRPr="000E2954" w:rsidRDefault="00917E35" w:rsidP="00917E35">
      <w:pPr>
        <w:rPr>
          <w:rFonts w:ascii="ＭＳ 明朝" w:hAnsi="ＭＳ 明朝"/>
        </w:rPr>
      </w:pPr>
    </w:p>
    <w:p w14:paraId="4D42A0DE" w14:textId="77777777" w:rsidR="00917E35" w:rsidRPr="000E2954" w:rsidRDefault="00917E35" w:rsidP="00917E35">
      <w:pPr>
        <w:rPr>
          <w:rFonts w:ascii="ＭＳ 明朝" w:hAnsi="ＭＳ 明朝"/>
        </w:rPr>
      </w:pPr>
    </w:p>
    <w:p w14:paraId="1022375F" w14:textId="77777777" w:rsidR="00917E35" w:rsidRPr="000E2954" w:rsidRDefault="00917E35" w:rsidP="00917E35">
      <w:pPr>
        <w:rPr>
          <w:rFonts w:ascii="ＭＳ 明朝" w:hAnsi="ＭＳ 明朝" w:hint="eastAsia"/>
        </w:rPr>
      </w:pPr>
    </w:p>
    <w:p w14:paraId="0BB2FF5F" w14:textId="77777777" w:rsidR="00917E35" w:rsidRPr="000E2954" w:rsidRDefault="00917E35" w:rsidP="00917E35">
      <w:pPr>
        <w:rPr>
          <w:rFonts w:ascii="ＭＳ 明朝" w:hAnsi="ＭＳ 明朝"/>
        </w:rPr>
      </w:pPr>
      <w:r w:rsidRPr="000E2954">
        <w:rPr>
          <w:rFonts w:ascii="ＭＳ 明朝" w:hAnsi="ＭＳ 明朝" w:hint="eastAsia"/>
        </w:rPr>
        <w:t>３　（中止の場合）事業を再開する時期</w:t>
      </w:r>
    </w:p>
    <w:p w14:paraId="6CFB9A67" w14:textId="77777777" w:rsidR="00917E35" w:rsidRPr="000E2954" w:rsidRDefault="00917E35" w:rsidP="00917E35">
      <w:pPr>
        <w:rPr>
          <w:rFonts w:ascii="ＭＳ 明朝" w:hAnsi="ＭＳ 明朝"/>
          <w:spacing w:val="20"/>
          <w:szCs w:val="21"/>
        </w:rPr>
      </w:pPr>
    </w:p>
    <w:p w14:paraId="0B5F58C8" w14:textId="77777777" w:rsidR="00917E35" w:rsidRPr="000E2954" w:rsidRDefault="00917E35" w:rsidP="00917E35">
      <w:pPr>
        <w:rPr>
          <w:rFonts w:ascii="ＭＳ 明朝" w:hAnsi="ＭＳ 明朝"/>
          <w:spacing w:val="20"/>
          <w:szCs w:val="21"/>
        </w:rPr>
      </w:pPr>
    </w:p>
    <w:p w14:paraId="63DDB1C4" w14:textId="77777777" w:rsidR="00917E35" w:rsidRPr="000E2954" w:rsidRDefault="00917E35" w:rsidP="00917E35">
      <w:pPr>
        <w:rPr>
          <w:rFonts w:ascii="ＭＳ 明朝" w:hAnsi="ＭＳ 明朝" w:hint="eastAsia"/>
          <w:spacing w:val="20"/>
          <w:szCs w:val="21"/>
        </w:rPr>
      </w:pPr>
    </w:p>
    <w:p w14:paraId="4AF9A67C" w14:textId="77777777" w:rsidR="00B01DD8" w:rsidRPr="000E2954" w:rsidRDefault="00B01DD8" w:rsidP="00917E35">
      <w:pPr>
        <w:rPr>
          <w:rFonts w:ascii="ＭＳ 明朝" w:hAnsi="ＭＳ 明朝" w:hint="eastAsia"/>
          <w:spacing w:val="20"/>
          <w:szCs w:val="21"/>
        </w:rPr>
      </w:pPr>
    </w:p>
    <w:p w14:paraId="6674CDAB" w14:textId="0C808F31" w:rsidR="00E53761" w:rsidRPr="000861EC" w:rsidRDefault="00AE0496" w:rsidP="00917E35">
      <w:pPr>
        <w:rPr>
          <w:color w:val="auto"/>
        </w:rPr>
      </w:pPr>
      <w:r w:rsidRPr="000E2954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3052B" wp14:editId="56F4E84C">
                <wp:simplePos x="0" y="0"/>
                <wp:positionH relativeFrom="column">
                  <wp:posOffset>27305</wp:posOffset>
                </wp:positionH>
                <wp:positionV relativeFrom="paragraph">
                  <wp:posOffset>318135</wp:posOffset>
                </wp:positionV>
                <wp:extent cx="5918200" cy="1162050"/>
                <wp:effectExtent l="0" t="0" r="0" b="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820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DC301" w14:textId="77777777" w:rsidR="004A1EC6" w:rsidRPr="00934590" w:rsidRDefault="004A1EC6" w:rsidP="004A1E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459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（担当者連絡先）</w:t>
                            </w:r>
                          </w:p>
                          <w:tbl>
                            <w:tblPr>
                              <w:tblW w:w="8902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1989"/>
                              <w:gridCol w:w="1413"/>
                              <w:gridCol w:w="2953"/>
                            </w:tblGrid>
                            <w:tr w:rsidR="004A1EC6" w:rsidRPr="00BA48C0" w14:paraId="7304C01F" w14:textId="77777777" w:rsidTr="00EF44D4">
                              <w:trPr>
                                <w:trHeight w:val="415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74CEC059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担当者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所属・役職</w:t>
                                  </w: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・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35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3AB5FF02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A1EC6" w:rsidRPr="00BA48C0" w14:paraId="0C0A1E09" w14:textId="77777777" w:rsidTr="00EF44D4">
                              <w:trPr>
                                <w:trHeight w:val="407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184B61A5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電話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  <w:shd w:val="clear" w:color="auto" w:fill="auto"/>
                                  <w:vAlign w:val="center"/>
                                </w:tcPr>
                                <w:p w14:paraId="1EEDBE80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auto"/>
                                  <w:vAlign w:val="center"/>
                                </w:tcPr>
                                <w:p w14:paraId="21B1F9E3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shd w:val="clear" w:color="auto" w:fill="auto"/>
                                  <w:vAlign w:val="center"/>
                                </w:tcPr>
                                <w:p w14:paraId="43CC3495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A1EC6" w:rsidRPr="00BA48C0" w14:paraId="72CFC63D" w14:textId="77777777" w:rsidTr="00EF44D4">
                              <w:trPr>
                                <w:trHeight w:val="426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7B2EF3F1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Ｅ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35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535158FD" w14:textId="77777777" w:rsidR="004A1EC6" w:rsidRPr="00934590" w:rsidRDefault="004A1EC6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F4F451" w14:textId="77777777" w:rsidR="004A1EC6" w:rsidRDefault="004A1EC6" w:rsidP="004A1E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305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15pt;margin-top:25.05pt;width:466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" filled="f" stroked="f" strokeweight=".5pt">
                <v:textbox>
                  <w:txbxContent>
                    <w:p w14:paraId="341DC301" w14:textId="77777777" w:rsidR="004A1EC6" w:rsidRPr="00934590" w:rsidRDefault="004A1EC6" w:rsidP="004A1EC6">
                      <w:pPr>
                        <w:rPr>
                          <w:sz w:val="20"/>
                          <w:szCs w:val="20"/>
                        </w:rPr>
                      </w:pPr>
                      <w:r w:rsidRPr="00934590">
                        <w:rPr>
                          <w:rFonts w:hint="eastAsia"/>
                          <w:sz w:val="20"/>
                          <w:szCs w:val="20"/>
                        </w:rPr>
                        <w:t>（担当者連絡先）</w:t>
                      </w:r>
                    </w:p>
                    <w:tbl>
                      <w:tblPr>
                        <w:tblW w:w="8902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1989"/>
                        <w:gridCol w:w="1413"/>
                        <w:gridCol w:w="2953"/>
                      </w:tblGrid>
                      <w:tr w:rsidR="004A1EC6" w:rsidRPr="00BA48C0" w14:paraId="7304C01F" w14:textId="77777777" w:rsidTr="00EF44D4">
                        <w:trPr>
                          <w:trHeight w:val="415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74CEC059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担当者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所属・役職</w:t>
                            </w: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・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35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3AB5FF02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4A1EC6" w:rsidRPr="00BA48C0" w14:paraId="0C0A1E09" w14:textId="77777777" w:rsidTr="00EF44D4">
                        <w:trPr>
                          <w:trHeight w:val="407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184B61A5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電話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989" w:type="dxa"/>
                            <w:shd w:val="clear" w:color="auto" w:fill="auto"/>
                            <w:vAlign w:val="center"/>
                          </w:tcPr>
                          <w:p w14:paraId="1EEDBE80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shd w:val="clear" w:color="auto" w:fill="auto"/>
                            <w:vAlign w:val="center"/>
                          </w:tcPr>
                          <w:p w14:paraId="21B1F9E3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2953" w:type="dxa"/>
                            <w:shd w:val="clear" w:color="auto" w:fill="auto"/>
                            <w:vAlign w:val="center"/>
                          </w:tcPr>
                          <w:p w14:paraId="43CC3495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4A1EC6" w:rsidRPr="00BA48C0" w14:paraId="72CFC63D" w14:textId="77777777" w:rsidTr="00EF44D4">
                        <w:trPr>
                          <w:trHeight w:val="426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7B2EF3F1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Ｅ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35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535158FD" w14:textId="77777777" w:rsidR="004A1EC6" w:rsidRPr="00934590" w:rsidRDefault="004A1EC6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27F4F451" w14:textId="77777777" w:rsidR="004A1EC6" w:rsidRDefault="004A1EC6" w:rsidP="004A1EC6"/>
                  </w:txbxContent>
                </v:textbox>
              </v:shape>
            </w:pict>
          </mc:Fallback>
        </mc:AlternateContent>
      </w:r>
      <w:r w:rsidR="00917E35" w:rsidRPr="000E2954">
        <w:rPr>
          <w:rFonts w:ascii="ＭＳ 明朝" w:hAnsi="ＭＳ 明朝" w:hint="eastAsia"/>
          <w:sz w:val="22"/>
          <w:szCs w:val="22"/>
        </w:rPr>
        <w:t>※中止（廃止）の理由は詳細に記載し、参考</w:t>
      </w:r>
      <w:r w:rsidR="00917E35" w:rsidRPr="000861EC">
        <w:rPr>
          <w:rFonts w:ascii="ＭＳ 明朝" w:hAnsi="ＭＳ 明朝" w:hint="eastAsia"/>
          <w:color w:val="auto"/>
          <w:sz w:val="22"/>
          <w:szCs w:val="22"/>
        </w:rPr>
        <w:t>となる資料等がある場合は添付すること。</w:t>
      </w:r>
    </w:p>
    <w:sectPr w:rsidR="00E53761" w:rsidRPr="000861EC" w:rsidSect="00985F9A">
      <w:pgSz w:w="11906" w:h="16838"/>
      <w:pgMar w:top="1134" w:right="1418" w:bottom="1134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C614" w14:textId="77777777" w:rsidR="005048E1" w:rsidRDefault="005048E1" w:rsidP="004B60BC">
      <w:r>
        <w:separator/>
      </w:r>
    </w:p>
  </w:endnote>
  <w:endnote w:type="continuationSeparator" w:id="0">
    <w:p w14:paraId="04681D1B" w14:textId="77777777" w:rsidR="005048E1" w:rsidRDefault="005048E1" w:rsidP="004B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CC0B" w14:textId="77777777" w:rsidR="005048E1" w:rsidRDefault="005048E1" w:rsidP="004B60BC">
      <w:r>
        <w:separator/>
      </w:r>
    </w:p>
  </w:footnote>
  <w:footnote w:type="continuationSeparator" w:id="0">
    <w:p w14:paraId="16EC25E3" w14:textId="77777777" w:rsidR="005048E1" w:rsidRDefault="005048E1" w:rsidP="004B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  <w:color w:val="000000"/>
        <w:sz w:val="21"/>
        <w:szCs w:val="21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ＭＳ 明朝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840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645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Times New Roman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Times New Roman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(%1)"/>
      <w:lvlJc w:val="left"/>
      <w:pPr>
        <w:tabs>
          <w:tab w:val="num" w:pos="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63274E"/>
    <w:multiLevelType w:val="hybridMultilevel"/>
    <w:tmpl w:val="69545D2A"/>
    <w:lvl w:ilvl="0" w:tplc="204662AA">
      <w:start w:val="3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1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121267217">
    <w:abstractNumId w:val="0"/>
  </w:num>
  <w:num w:numId="2" w16cid:durableId="192883437">
    <w:abstractNumId w:val="1"/>
  </w:num>
  <w:num w:numId="3" w16cid:durableId="81026040">
    <w:abstractNumId w:val="2"/>
  </w:num>
  <w:num w:numId="4" w16cid:durableId="1985116167">
    <w:abstractNumId w:val="3"/>
  </w:num>
  <w:num w:numId="5" w16cid:durableId="1782411975">
    <w:abstractNumId w:val="4"/>
  </w:num>
  <w:num w:numId="6" w16cid:durableId="2071688558">
    <w:abstractNumId w:val="5"/>
  </w:num>
  <w:num w:numId="7" w16cid:durableId="1094278985">
    <w:abstractNumId w:val="6"/>
  </w:num>
  <w:num w:numId="8" w16cid:durableId="938835759">
    <w:abstractNumId w:val="7"/>
  </w:num>
  <w:num w:numId="9" w16cid:durableId="84616203">
    <w:abstractNumId w:val="8"/>
  </w:num>
  <w:num w:numId="10" w16cid:durableId="1836073956">
    <w:abstractNumId w:val="9"/>
  </w:num>
  <w:num w:numId="11" w16cid:durableId="1077746855">
    <w:abstractNumId w:val="10"/>
  </w:num>
  <w:num w:numId="12" w16cid:durableId="1837109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C"/>
    <w:rsid w:val="00011FAD"/>
    <w:rsid w:val="000211AD"/>
    <w:rsid w:val="000239AE"/>
    <w:rsid w:val="00056B3B"/>
    <w:rsid w:val="0007653D"/>
    <w:rsid w:val="00080EC1"/>
    <w:rsid w:val="00083524"/>
    <w:rsid w:val="000861EC"/>
    <w:rsid w:val="000A02EE"/>
    <w:rsid w:val="000B2916"/>
    <w:rsid w:val="000D5BCD"/>
    <w:rsid w:val="000E2954"/>
    <w:rsid w:val="00102324"/>
    <w:rsid w:val="001A0B19"/>
    <w:rsid w:val="001A7997"/>
    <w:rsid w:val="001B3015"/>
    <w:rsid w:val="00206F61"/>
    <w:rsid w:val="00273481"/>
    <w:rsid w:val="002A4D88"/>
    <w:rsid w:val="002D5BD4"/>
    <w:rsid w:val="00305A05"/>
    <w:rsid w:val="0031040F"/>
    <w:rsid w:val="003422FD"/>
    <w:rsid w:val="003471EC"/>
    <w:rsid w:val="00352671"/>
    <w:rsid w:val="003574A7"/>
    <w:rsid w:val="00377E87"/>
    <w:rsid w:val="003D0B37"/>
    <w:rsid w:val="00421DCE"/>
    <w:rsid w:val="00496077"/>
    <w:rsid w:val="004A1EC6"/>
    <w:rsid w:val="004B60BC"/>
    <w:rsid w:val="004E3E33"/>
    <w:rsid w:val="005048E1"/>
    <w:rsid w:val="0050502E"/>
    <w:rsid w:val="00556C99"/>
    <w:rsid w:val="005649F8"/>
    <w:rsid w:val="00586AC4"/>
    <w:rsid w:val="005E1F81"/>
    <w:rsid w:val="005E21B8"/>
    <w:rsid w:val="00601DAF"/>
    <w:rsid w:val="00615240"/>
    <w:rsid w:val="00625D56"/>
    <w:rsid w:val="00692750"/>
    <w:rsid w:val="007211F9"/>
    <w:rsid w:val="007427CD"/>
    <w:rsid w:val="007516F9"/>
    <w:rsid w:val="00755161"/>
    <w:rsid w:val="00760AE3"/>
    <w:rsid w:val="007F3907"/>
    <w:rsid w:val="00800772"/>
    <w:rsid w:val="0082206E"/>
    <w:rsid w:val="008307DF"/>
    <w:rsid w:val="008309A8"/>
    <w:rsid w:val="0085439B"/>
    <w:rsid w:val="00856A44"/>
    <w:rsid w:val="0086409C"/>
    <w:rsid w:val="008C1777"/>
    <w:rsid w:val="008F4D79"/>
    <w:rsid w:val="00917E35"/>
    <w:rsid w:val="00934590"/>
    <w:rsid w:val="00954EEE"/>
    <w:rsid w:val="00984C98"/>
    <w:rsid w:val="00985F9A"/>
    <w:rsid w:val="009D61B1"/>
    <w:rsid w:val="00A02E95"/>
    <w:rsid w:val="00A32211"/>
    <w:rsid w:val="00A60BB7"/>
    <w:rsid w:val="00A71067"/>
    <w:rsid w:val="00A73965"/>
    <w:rsid w:val="00A86E76"/>
    <w:rsid w:val="00A90CAF"/>
    <w:rsid w:val="00AB100C"/>
    <w:rsid w:val="00AC566F"/>
    <w:rsid w:val="00AD2A98"/>
    <w:rsid w:val="00AE0496"/>
    <w:rsid w:val="00AF4F69"/>
    <w:rsid w:val="00B01DD8"/>
    <w:rsid w:val="00B10381"/>
    <w:rsid w:val="00B115DC"/>
    <w:rsid w:val="00B16275"/>
    <w:rsid w:val="00B362D2"/>
    <w:rsid w:val="00B708DA"/>
    <w:rsid w:val="00B7469D"/>
    <w:rsid w:val="00BA4E57"/>
    <w:rsid w:val="00C36335"/>
    <w:rsid w:val="00C5609D"/>
    <w:rsid w:val="00C62586"/>
    <w:rsid w:val="00C771E8"/>
    <w:rsid w:val="00C8650A"/>
    <w:rsid w:val="00C92495"/>
    <w:rsid w:val="00CB2644"/>
    <w:rsid w:val="00CB324D"/>
    <w:rsid w:val="00CC142E"/>
    <w:rsid w:val="00CF4A96"/>
    <w:rsid w:val="00D039DF"/>
    <w:rsid w:val="00D11989"/>
    <w:rsid w:val="00D26122"/>
    <w:rsid w:val="00D329BA"/>
    <w:rsid w:val="00D64F64"/>
    <w:rsid w:val="00D919FD"/>
    <w:rsid w:val="00DA038B"/>
    <w:rsid w:val="00DA5561"/>
    <w:rsid w:val="00DC6AE4"/>
    <w:rsid w:val="00E14F6C"/>
    <w:rsid w:val="00E37E97"/>
    <w:rsid w:val="00E53761"/>
    <w:rsid w:val="00E75CD1"/>
    <w:rsid w:val="00E86AC4"/>
    <w:rsid w:val="00E91E16"/>
    <w:rsid w:val="00EF44D4"/>
    <w:rsid w:val="00F21C79"/>
    <w:rsid w:val="00F4097B"/>
    <w:rsid w:val="00F5479E"/>
    <w:rsid w:val="00F5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98BCE1"/>
  <w15:chartTrackingRefBased/>
  <w15:docId w15:val="{B5B3034E-CE52-48A9-B49F-E38A31AA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2E"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Wingdings" w:eastAsia="ＭＳ 明朝" w:hAnsi="Wingdings" w:cs="Wingdings"/>
      <w:color w:val="000000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0">
    <w:name w:val="段落フォント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0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6">
    <w:name w:val="リスト段落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明朝"/>
      <w:color w:val="000000"/>
      <w:sz w:val="21"/>
      <w:szCs w:val="24"/>
      <w:lang w:val="en-US" w:eastAsia="ja-JP" w:bidi="ar-SA"/>
    </w:rPr>
  </w:style>
  <w:style w:type="character" w:customStyle="1" w:styleId="ListLabel3">
    <w:name w:val="ListLabel 3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4">
    <w:name w:val="ListLabel 4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5">
    <w:name w:val="ListLabel 5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ListLabel6">
    <w:name w:val="ListLabel 6"/>
    <w:rPr>
      <w:rFonts w:ascii="ＭＳ 明朝" w:eastAsia="ＭＳ 明朝" w:hAnsi="ＭＳ 明朝" w:cs="Times New Roman"/>
      <w:color w:val="000000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uiPriority w:val="34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39"/>
    <w:rsid w:val="00377E8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7469D"/>
    <w:pPr>
      <w:jc w:val="center"/>
    </w:pPr>
    <w:rPr>
      <w:rFonts w:ascii="ＭＳ 明朝" w:hAnsi="ＭＳ 明朝" w:cs="Times New Roman"/>
    </w:rPr>
  </w:style>
  <w:style w:type="character" w:customStyle="1" w:styleId="af0">
    <w:name w:val="記 (文字)"/>
    <w:link w:val="af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7469D"/>
    <w:pPr>
      <w:jc w:val="right"/>
    </w:pPr>
    <w:rPr>
      <w:rFonts w:ascii="ＭＳ 明朝" w:hAnsi="ＭＳ 明朝" w:cs="Times New Roman"/>
    </w:rPr>
  </w:style>
  <w:style w:type="character" w:customStyle="1" w:styleId="af2">
    <w:name w:val="結語 (文字)"/>
    <w:link w:val="af1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table" w:customStyle="1" w:styleId="12">
    <w:name w:val="表 (格子)1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625D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25D5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25D56"/>
    <w:rPr>
      <w:rFonts w:eastAsia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A91-B682-4C6D-8EF0-776A599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宏樹</dc:creator>
  <cp:keywords/>
  <dc:description/>
  <cp:lastModifiedBy>福岡 実来</cp:lastModifiedBy>
  <cp:revision>2</cp:revision>
  <cp:lastPrinted>2022-07-20T02:43:00Z</cp:lastPrinted>
  <dcterms:created xsi:type="dcterms:W3CDTF">2026-06-05T01:20:00Z</dcterms:created>
  <dcterms:modified xsi:type="dcterms:W3CDTF">2026-06-05T01:20:00Z</dcterms:modified>
</cp:coreProperties>
</file>