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BEF27C" w14:textId="77777777" w:rsidR="00D039DF" w:rsidRPr="001539DD" w:rsidRDefault="00D039DF" w:rsidP="00D039DF">
      <w:pPr>
        <w:snapToGrid w:val="0"/>
        <w:rPr>
          <w:rFonts w:ascii="ＭＳ 明朝" w:hAnsi="ＭＳ 明朝" w:hint="eastAsia"/>
          <w:color w:val="auto"/>
        </w:rPr>
      </w:pPr>
      <w:r w:rsidRPr="001539DD">
        <w:rPr>
          <w:rFonts w:ascii="ＭＳ 明朝" w:hAnsi="ＭＳ 明朝"/>
          <w:color w:val="auto"/>
        </w:rPr>
        <w:t>様式第</w:t>
      </w:r>
      <w:r w:rsidR="00AA7F80" w:rsidRPr="001539DD">
        <w:rPr>
          <w:rFonts w:ascii="ＭＳ 明朝" w:hAnsi="ＭＳ 明朝" w:hint="eastAsia"/>
          <w:color w:val="auto"/>
        </w:rPr>
        <w:t>５</w:t>
      </w:r>
      <w:r w:rsidRPr="001539DD">
        <w:rPr>
          <w:rFonts w:ascii="ＭＳ 明朝" w:hAnsi="ＭＳ 明朝"/>
          <w:color w:val="auto"/>
        </w:rPr>
        <w:t>号（第</w:t>
      </w:r>
      <w:r w:rsidR="00A02E95" w:rsidRPr="001539DD">
        <w:rPr>
          <w:rFonts w:ascii="ＭＳ 明朝" w:hAnsi="ＭＳ 明朝" w:hint="eastAsia"/>
          <w:color w:val="auto"/>
        </w:rPr>
        <w:t>1</w:t>
      </w:r>
      <w:r w:rsidR="005E1F81" w:rsidRPr="001539DD">
        <w:rPr>
          <w:rFonts w:ascii="ＭＳ 明朝" w:hAnsi="ＭＳ 明朝" w:hint="eastAsia"/>
          <w:color w:val="auto"/>
        </w:rPr>
        <w:t>2</w:t>
      </w:r>
      <w:r w:rsidRPr="001539DD">
        <w:rPr>
          <w:rFonts w:ascii="ＭＳ 明朝" w:hAnsi="ＭＳ 明朝"/>
          <w:color w:val="auto"/>
        </w:rPr>
        <w:t>条関係）</w:t>
      </w:r>
    </w:p>
    <w:p w14:paraId="5B696AA4" w14:textId="77777777" w:rsidR="00D039DF" w:rsidRPr="001539DD" w:rsidRDefault="00D039DF" w:rsidP="00D039DF">
      <w:pPr>
        <w:ind w:rightChars="81" w:right="170"/>
        <w:jc w:val="right"/>
        <w:rPr>
          <w:rFonts w:ascii="ＭＳ 明朝" w:hAnsi="ＭＳ 明朝"/>
          <w:color w:val="auto"/>
        </w:rPr>
      </w:pPr>
    </w:p>
    <w:p w14:paraId="762D0F7C" w14:textId="2B01234F" w:rsidR="00D039DF" w:rsidRPr="001539DD" w:rsidRDefault="006A53BD" w:rsidP="00D039DF">
      <w:pPr>
        <w:jc w:val="right"/>
        <w:rPr>
          <w:color w:val="auto"/>
        </w:rPr>
      </w:pPr>
      <w:r>
        <w:rPr>
          <w:rFonts w:ascii="ＭＳ 明朝" w:hAnsi="ＭＳ 明朝" w:hint="eastAsia"/>
          <w:color w:val="auto"/>
        </w:rPr>
        <w:t xml:space="preserve">令和　</w:t>
      </w:r>
      <w:r w:rsidR="00D039DF" w:rsidRPr="001539DD">
        <w:rPr>
          <w:rFonts w:ascii="ＭＳ 明朝" w:hAnsi="ＭＳ 明朝"/>
          <w:color w:val="auto"/>
        </w:rPr>
        <w:t xml:space="preserve">　年　</w:t>
      </w:r>
      <w:r>
        <w:rPr>
          <w:rFonts w:ascii="ＭＳ 明朝" w:hAnsi="ＭＳ 明朝" w:hint="eastAsia"/>
          <w:color w:val="auto"/>
        </w:rPr>
        <w:t xml:space="preserve">　</w:t>
      </w:r>
      <w:r w:rsidR="00D039DF" w:rsidRPr="001539DD">
        <w:rPr>
          <w:rFonts w:ascii="ＭＳ 明朝" w:hAnsi="ＭＳ 明朝"/>
          <w:color w:val="auto"/>
        </w:rPr>
        <w:t>月</w:t>
      </w:r>
      <w:r>
        <w:rPr>
          <w:rFonts w:ascii="ＭＳ 明朝" w:hAnsi="ＭＳ 明朝" w:hint="eastAsia"/>
          <w:color w:val="auto"/>
        </w:rPr>
        <w:t xml:space="preserve">　</w:t>
      </w:r>
      <w:r w:rsidR="00D039DF" w:rsidRPr="001539DD">
        <w:rPr>
          <w:rFonts w:ascii="ＭＳ 明朝" w:hAnsi="ＭＳ 明朝"/>
          <w:color w:val="auto"/>
        </w:rPr>
        <w:t xml:space="preserve">　日</w:t>
      </w:r>
    </w:p>
    <w:p w14:paraId="39B7F631" w14:textId="77777777" w:rsidR="00D039DF" w:rsidRPr="001539DD" w:rsidRDefault="00D039DF" w:rsidP="00D039DF">
      <w:pPr>
        <w:rPr>
          <w:rFonts w:ascii="ＭＳ 明朝" w:hAnsi="ＭＳ 明朝" w:cs="Times New Roman"/>
          <w:color w:val="auto"/>
        </w:rPr>
      </w:pPr>
    </w:p>
    <w:p w14:paraId="616C903D" w14:textId="77777777" w:rsidR="00D039DF" w:rsidRPr="001539DD" w:rsidRDefault="00D039DF" w:rsidP="00D039DF">
      <w:pPr>
        <w:rPr>
          <w:color w:val="auto"/>
        </w:rPr>
      </w:pPr>
      <w:r w:rsidRPr="001539DD">
        <w:rPr>
          <w:rFonts w:ascii="ＭＳ 明朝" w:hAnsi="ＭＳ 明朝"/>
          <w:color w:val="auto"/>
        </w:rPr>
        <w:t xml:space="preserve">　</w:t>
      </w:r>
      <w:r w:rsidR="002C7D29" w:rsidRPr="001539DD">
        <w:rPr>
          <w:rFonts w:ascii="ＭＳ 明朝" w:hAnsi="ＭＳ 明朝" w:hint="eastAsia"/>
          <w:color w:val="auto"/>
        </w:rPr>
        <w:t>福　井</w:t>
      </w:r>
      <w:r w:rsidRPr="001539DD">
        <w:rPr>
          <w:rFonts w:ascii="ＭＳ 明朝" w:hAnsi="ＭＳ 明朝"/>
          <w:color w:val="auto"/>
        </w:rPr>
        <w:t xml:space="preserve">　県　知　事</w:t>
      </w:r>
      <w:r w:rsidR="001A7997" w:rsidRPr="001539DD">
        <w:rPr>
          <w:rFonts w:ascii="ＭＳ 明朝" w:hAnsi="ＭＳ 明朝" w:hint="eastAsia"/>
          <w:color w:val="auto"/>
        </w:rPr>
        <w:t xml:space="preserve">　　様</w:t>
      </w:r>
    </w:p>
    <w:p w14:paraId="1CE65738" w14:textId="77777777" w:rsidR="00D039DF" w:rsidRPr="001539DD" w:rsidRDefault="00D039DF" w:rsidP="00D039DF">
      <w:pPr>
        <w:rPr>
          <w:rFonts w:ascii="ＭＳ 明朝" w:hAnsi="ＭＳ 明朝" w:cs="Times New Roman"/>
          <w:color w:val="auto"/>
        </w:rPr>
      </w:pPr>
    </w:p>
    <w:p w14:paraId="4BACB7C4" w14:textId="77777777" w:rsidR="00D039DF" w:rsidRPr="001539DD" w:rsidRDefault="00AB1C63" w:rsidP="0050502E">
      <w:pPr>
        <w:ind w:firstLineChars="1400" w:firstLine="2940"/>
        <w:rPr>
          <w:color w:val="auto"/>
        </w:rPr>
      </w:pPr>
      <w:r>
        <w:rPr>
          <w:rFonts w:ascii="ＭＳ 明朝" w:hAnsi="ＭＳ 明朝" w:hint="eastAsia"/>
          <w:color w:val="auto"/>
        </w:rPr>
        <w:t>補助</w:t>
      </w:r>
      <w:r w:rsidR="0050502E" w:rsidRPr="001539DD">
        <w:rPr>
          <w:rFonts w:ascii="ＭＳ 明朝" w:hAnsi="ＭＳ 明朝" w:hint="eastAsia"/>
          <w:color w:val="auto"/>
        </w:rPr>
        <w:t>事業</w:t>
      </w:r>
      <w:r w:rsidR="0050502E" w:rsidRPr="001539DD">
        <w:rPr>
          <w:rFonts w:ascii="ＭＳ 明朝" w:hAnsi="ＭＳ 明朝"/>
          <w:color w:val="auto"/>
        </w:rPr>
        <w:t>者</w:t>
      </w:r>
      <w:r w:rsidR="00D039DF" w:rsidRPr="001539DD">
        <w:rPr>
          <w:rFonts w:ascii="ＭＳ 明朝" w:hAnsi="ＭＳ 明朝"/>
          <w:color w:val="auto"/>
        </w:rPr>
        <w:t xml:space="preserve">　住所</w:t>
      </w:r>
    </w:p>
    <w:p w14:paraId="3C12AB6D" w14:textId="77777777" w:rsidR="00D039DF" w:rsidRPr="001539DD" w:rsidRDefault="00D039DF" w:rsidP="00D039DF">
      <w:pPr>
        <w:ind w:left="4203" w:right="-5"/>
        <w:rPr>
          <w:color w:val="auto"/>
        </w:rPr>
      </w:pPr>
      <w:r w:rsidRPr="001539DD">
        <w:rPr>
          <w:rFonts w:ascii="ＭＳ 明朝" w:hAnsi="ＭＳ 明朝"/>
          <w:color w:val="auto"/>
        </w:rPr>
        <w:t xml:space="preserve">氏名　　　　　　　　　　　　　　　　　　 </w:t>
      </w:r>
    </w:p>
    <w:p w14:paraId="33474A8B" w14:textId="0BD15F36" w:rsidR="00D039DF" w:rsidRDefault="00D039DF" w:rsidP="00D039DF">
      <w:pPr>
        <w:ind w:right="720" w:firstLine="4192"/>
        <w:rPr>
          <w:rFonts w:ascii="ＭＳ 明朝" w:hAnsi="ＭＳ 明朝"/>
          <w:color w:val="auto"/>
          <w:sz w:val="18"/>
          <w:szCs w:val="18"/>
        </w:rPr>
      </w:pPr>
      <w:r w:rsidRPr="001539DD">
        <w:rPr>
          <w:rFonts w:ascii="ＭＳ 明朝" w:hAnsi="ＭＳ 明朝"/>
          <w:color w:val="auto"/>
          <w:sz w:val="18"/>
          <w:szCs w:val="18"/>
        </w:rPr>
        <w:t>（法人にあっては名称</w:t>
      </w:r>
      <w:r w:rsidR="002C7D29" w:rsidRPr="001539DD">
        <w:rPr>
          <w:rFonts w:ascii="ＭＳ 明朝" w:hAnsi="ＭＳ 明朝" w:hint="eastAsia"/>
          <w:color w:val="auto"/>
          <w:sz w:val="18"/>
          <w:szCs w:val="18"/>
        </w:rPr>
        <w:t>およ</w:t>
      </w:r>
      <w:r w:rsidRPr="001539DD">
        <w:rPr>
          <w:rFonts w:ascii="ＭＳ 明朝" w:hAnsi="ＭＳ 明朝"/>
          <w:color w:val="auto"/>
          <w:sz w:val="18"/>
          <w:szCs w:val="18"/>
        </w:rPr>
        <w:t>びその代表者の</w:t>
      </w:r>
      <w:r w:rsidR="006A53BD">
        <w:rPr>
          <w:rFonts w:ascii="ＭＳ 明朝" w:hAnsi="ＭＳ 明朝" w:hint="eastAsia"/>
          <w:color w:val="auto"/>
          <w:sz w:val="18"/>
          <w:szCs w:val="18"/>
        </w:rPr>
        <w:t>役職・</w:t>
      </w:r>
      <w:r w:rsidRPr="001539DD">
        <w:rPr>
          <w:rFonts w:ascii="ＭＳ 明朝" w:hAnsi="ＭＳ 明朝"/>
          <w:color w:val="auto"/>
          <w:sz w:val="18"/>
          <w:szCs w:val="18"/>
        </w:rPr>
        <w:t>氏名）</w:t>
      </w:r>
    </w:p>
    <w:p w14:paraId="3E68BE66" w14:textId="51047BE2" w:rsidR="006A53BD" w:rsidRPr="008429C3" w:rsidRDefault="006A53BD" w:rsidP="006A53BD">
      <w:pPr>
        <w:ind w:right="720" w:firstLine="4192"/>
        <w:rPr>
          <w:rFonts w:hint="eastAsia"/>
        </w:rPr>
      </w:pPr>
      <w:r>
        <w:rPr>
          <w:rFonts w:ascii="ＭＳ 明朝" w:hAnsi="ＭＳ 明朝" w:hint="eastAsia"/>
          <w:sz w:val="18"/>
          <w:szCs w:val="18"/>
        </w:rPr>
        <w:t>（個人事業主にあっては施設名および本人の役職</w:t>
      </w:r>
      <w:r>
        <w:rPr>
          <w:rFonts w:ascii="ＭＳ 明朝" w:hAnsi="ＭＳ 明朝" w:hint="eastAsia"/>
          <w:sz w:val="18"/>
          <w:szCs w:val="18"/>
        </w:rPr>
        <w:t>・</w:t>
      </w:r>
      <w:r>
        <w:rPr>
          <w:rFonts w:ascii="ＭＳ 明朝" w:hAnsi="ＭＳ 明朝" w:hint="eastAsia"/>
          <w:sz w:val="18"/>
          <w:szCs w:val="18"/>
        </w:rPr>
        <w:t>氏名）</w:t>
      </w:r>
    </w:p>
    <w:p w14:paraId="6E1889BB" w14:textId="77777777" w:rsidR="006A53BD" w:rsidRPr="006A53BD" w:rsidRDefault="006A53BD" w:rsidP="00D039DF">
      <w:pPr>
        <w:ind w:right="720" w:firstLine="4192"/>
        <w:rPr>
          <w:rFonts w:hint="eastAsia"/>
          <w:color w:val="auto"/>
        </w:rPr>
      </w:pPr>
    </w:p>
    <w:p w14:paraId="51037715" w14:textId="77777777" w:rsidR="00D039DF" w:rsidRPr="001539DD" w:rsidRDefault="00D039DF" w:rsidP="00D039DF">
      <w:pPr>
        <w:rPr>
          <w:rFonts w:ascii="ＭＳ 明朝" w:hAnsi="ＭＳ 明朝"/>
          <w:color w:val="auto"/>
        </w:rPr>
      </w:pPr>
    </w:p>
    <w:p w14:paraId="0CFC5080" w14:textId="77777777" w:rsidR="003707EA" w:rsidRPr="00C33510" w:rsidRDefault="002C7D29" w:rsidP="00D039DF">
      <w:pPr>
        <w:snapToGrid w:val="0"/>
        <w:jc w:val="center"/>
        <w:rPr>
          <w:rFonts w:ascii="ＭＳ 明朝" w:hAnsi="ＭＳ 明朝"/>
        </w:rPr>
      </w:pPr>
      <w:r w:rsidRPr="00C33510">
        <w:rPr>
          <w:rFonts w:ascii="ＭＳ 明朝" w:hAnsi="ＭＳ 明朝" w:hint="eastAsia"/>
        </w:rPr>
        <w:t>福井県</w:t>
      </w:r>
      <w:r w:rsidR="005E1F81" w:rsidRPr="00C33510">
        <w:rPr>
          <w:rFonts w:ascii="ＭＳ 明朝" w:hAnsi="ＭＳ 明朝" w:hint="eastAsia"/>
        </w:rPr>
        <w:t>社会福祉施設</w:t>
      </w:r>
      <w:r w:rsidR="003707EA" w:rsidRPr="00C33510">
        <w:rPr>
          <w:rFonts w:ascii="ＭＳ 明朝" w:hAnsi="ＭＳ 明朝" w:hint="eastAsia"/>
        </w:rPr>
        <w:t>および医療機関等</w:t>
      </w:r>
      <w:r w:rsidRPr="00C33510">
        <w:rPr>
          <w:rFonts w:ascii="ＭＳ 明朝" w:hAnsi="ＭＳ 明朝" w:hint="eastAsia"/>
        </w:rPr>
        <w:t>における省エネ設備等支援事業</w:t>
      </w:r>
      <w:r w:rsidR="00AB1C63">
        <w:rPr>
          <w:rFonts w:ascii="ＭＳ 明朝" w:hAnsi="ＭＳ 明朝" w:hint="eastAsia"/>
        </w:rPr>
        <w:t>補助</w:t>
      </w:r>
      <w:r w:rsidRPr="00C33510">
        <w:rPr>
          <w:rFonts w:ascii="ＭＳ 明朝" w:hAnsi="ＭＳ 明朝" w:hint="eastAsia"/>
        </w:rPr>
        <w:t>金</w:t>
      </w:r>
    </w:p>
    <w:p w14:paraId="46A8F93E" w14:textId="77777777" w:rsidR="00D039DF" w:rsidRPr="00C33510" w:rsidRDefault="00D039DF" w:rsidP="00D039DF">
      <w:pPr>
        <w:snapToGrid w:val="0"/>
        <w:jc w:val="center"/>
        <w:rPr>
          <w:rFonts w:ascii="ＭＳ 明朝" w:hAnsi="ＭＳ 明朝"/>
          <w:spacing w:val="20"/>
        </w:rPr>
      </w:pPr>
      <w:r w:rsidRPr="00C33510">
        <w:rPr>
          <w:rFonts w:ascii="ＭＳ 明朝" w:hAnsi="ＭＳ 明朝" w:hint="eastAsia"/>
        </w:rPr>
        <w:t>交付決定前事業着手届出書</w:t>
      </w:r>
    </w:p>
    <w:p w14:paraId="5B6EA8F2" w14:textId="77777777" w:rsidR="00D039DF" w:rsidRPr="00C33510" w:rsidRDefault="00D039DF" w:rsidP="00D039DF">
      <w:pPr>
        <w:rPr>
          <w:rFonts w:ascii="ＭＳ 明朝" w:hAnsi="ＭＳ 明朝" w:hint="eastAsia"/>
        </w:rPr>
      </w:pPr>
    </w:p>
    <w:p w14:paraId="3F543B8F" w14:textId="77777777" w:rsidR="00D039DF" w:rsidRPr="00C33510" w:rsidRDefault="00D039DF" w:rsidP="00D039DF">
      <w:pPr>
        <w:rPr>
          <w:rFonts w:ascii="ＭＳ 明朝" w:hAnsi="ＭＳ 明朝"/>
        </w:rPr>
      </w:pPr>
    </w:p>
    <w:p w14:paraId="1D7DA927" w14:textId="77777777" w:rsidR="00D039DF" w:rsidRPr="00C33510" w:rsidRDefault="002C7D29" w:rsidP="00D039DF">
      <w:pPr>
        <w:ind w:firstLineChars="100" w:firstLine="210"/>
        <w:rPr>
          <w:rFonts w:ascii="ＭＳ 明朝" w:hAnsi="ＭＳ 明朝"/>
        </w:rPr>
      </w:pPr>
      <w:r w:rsidRPr="00C33510">
        <w:rPr>
          <w:rFonts w:ascii="ＭＳ 明朝" w:hAnsi="ＭＳ 明朝" w:hint="eastAsia"/>
        </w:rPr>
        <w:t>福井県</w:t>
      </w:r>
      <w:r w:rsidR="005E1F81" w:rsidRPr="00C33510">
        <w:rPr>
          <w:rFonts w:ascii="ＭＳ 明朝" w:hAnsi="ＭＳ 明朝" w:hint="eastAsia"/>
        </w:rPr>
        <w:t>社会福祉施設</w:t>
      </w:r>
      <w:r w:rsidR="003707EA" w:rsidRPr="00C33510">
        <w:rPr>
          <w:rFonts w:ascii="ＭＳ 明朝" w:hAnsi="ＭＳ 明朝" w:hint="eastAsia"/>
        </w:rPr>
        <w:t>および医療機関等</w:t>
      </w:r>
      <w:r w:rsidRPr="00C33510">
        <w:rPr>
          <w:rFonts w:ascii="ＭＳ 明朝" w:hAnsi="ＭＳ 明朝" w:hint="eastAsia"/>
        </w:rPr>
        <w:t>における省エネ設備等支援事業</w:t>
      </w:r>
      <w:r w:rsidR="00AB1C63">
        <w:rPr>
          <w:rFonts w:ascii="ＭＳ 明朝" w:hAnsi="ＭＳ 明朝" w:hint="eastAsia"/>
        </w:rPr>
        <w:t>補助</w:t>
      </w:r>
      <w:r w:rsidRPr="00C33510">
        <w:rPr>
          <w:rFonts w:ascii="ＭＳ 明朝" w:hAnsi="ＭＳ 明朝" w:hint="eastAsia"/>
        </w:rPr>
        <w:t>金</w:t>
      </w:r>
      <w:r w:rsidR="00D039DF" w:rsidRPr="00C33510">
        <w:rPr>
          <w:rFonts w:ascii="ＭＳ 明朝" w:hAnsi="ＭＳ 明朝" w:hint="eastAsia"/>
        </w:rPr>
        <w:t>に係る</w:t>
      </w:r>
      <w:r w:rsidR="00AB1C63">
        <w:rPr>
          <w:rFonts w:ascii="ＭＳ 明朝" w:hAnsi="ＭＳ 明朝" w:hint="eastAsia"/>
        </w:rPr>
        <w:t>補助</w:t>
      </w:r>
      <w:r w:rsidR="00D039DF" w:rsidRPr="00C33510">
        <w:rPr>
          <w:rFonts w:ascii="ＭＳ 明朝" w:hAnsi="ＭＳ 明朝" w:hint="eastAsia"/>
        </w:rPr>
        <w:t>対象事業について、下記のとおり</w:t>
      </w:r>
      <w:r w:rsidR="00AB1C63">
        <w:rPr>
          <w:rFonts w:ascii="ＭＳ 明朝" w:hAnsi="ＭＳ 明朝" w:hint="eastAsia"/>
        </w:rPr>
        <w:t>補助</w:t>
      </w:r>
      <w:r w:rsidR="00D039DF" w:rsidRPr="00C33510">
        <w:rPr>
          <w:rFonts w:ascii="ＭＳ 明朝" w:hAnsi="ＭＳ 明朝" w:hint="eastAsia"/>
        </w:rPr>
        <w:t>金の交付の決定前に事業に着手したいので、届け出ます。</w:t>
      </w:r>
    </w:p>
    <w:p w14:paraId="78CF0C97" w14:textId="77777777" w:rsidR="00D039DF" w:rsidRPr="00C33510" w:rsidRDefault="00D039DF" w:rsidP="00D039DF">
      <w:pPr>
        <w:ind w:firstLineChars="100" w:firstLine="210"/>
        <w:rPr>
          <w:rFonts w:ascii="ＭＳ 明朝" w:hAnsi="ＭＳ 明朝"/>
        </w:rPr>
      </w:pPr>
      <w:r w:rsidRPr="00C33510">
        <w:rPr>
          <w:rFonts w:ascii="ＭＳ 明朝" w:hAnsi="ＭＳ 明朝" w:hint="eastAsia"/>
        </w:rPr>
        <w:t>なお、交付の決定前に着手する事業に関し、</w:t>
      </w:r>
      <w:r w:rsidR="002C7D29" w:rsidRPr="00C33510">
        <w:rPr>
          <w:rFonts w:ascii="ＭＳ 明朝" w:hAnsi="ＭＳ 明朝" w:hint="eastAsia"/>
        </w:rPr>
        <w:t>福井県</w:t>
      </w:r>
      <w:r w:rsidR="005E1F81" w:rsidRPr="00C33510">
        <w:rPr>
          <w:rFonts w:ascii="ＭＳ 明朝" w:hAnsi="ＭＳ 明朝" w:hint="eastAsia"/>
        </w:rPr>
        <w:t>社会福祉施設</w:t>
      </w:r>
      <w:r w:rsidR="003707EA" w:rsidRPr="00C33510">
        <w:rPr>
          <w:rFonts w:ascii="ＭＳ 明朝" w:hAnsi="ＭＳ 明朝" w:hint="eastAsia"/>
        </w:rPr>
        <w:t>および医療機関等</w:t>
      </w:r>
      <w:r w:rsidR="002C7D29" w:rsidRPr="00C33510">
        <w:rPr>
          <w:rFonts w:ascii="ＭＳ 明朝" w:hAnsi="ＭＳ 明朝" w:hint="eastAsia"/>
        </w:rPr>
        <w:t>における省エネ設備等支援事業</w:t>
      </w:r>
      <w:r w:rsidR="00AB1C63">
        <w:rPr>
          <w:rFonts w:ascii="ＭＳ 明朝" w:hAnsi="ＭＳ 明朝" w:hint="eastAsia"/>
        </w:rPr>
        <w:t>補助</w:t>
      </w:r>
      <w:r w:rsidR="002C7D29" w:rsidRPr="00C33510">
        <w:rPr>
          <w:rFonts w:ascii="ＭＳ 明朝" w:hAnsi="ＭＳ 明朝" w:hint="eastAsia"/>
        </w:rPr>
        <w:t>金</w:t>
      </w:r>
      <w:r w:rsidRPr="00C33510">
        <w:rPr>
          <w:rFonts w:ascii="ＭＳ 明朝" w:hAnsi="ＭＳ 明朝" w:hint="eastAsia"/>
        </w:rPr>
        <w:t>交付要綱に規定する</w:t>
      </w:r>
      <w:r w:rsidR="00AB1C63">
        <w:rPr>
          <w:rFonts w:ascii="ＭＳ 明朝" w:hAnsi="ＭＳ 明朝" w:hint="eastAsia"/>
        </w:rPr>
        <w:t>補助</w:t>
      </w:r>
      <w:r w:rsidRPr="00C33510">
        <w:rPr>
          <w:rFonts w:ascii="ＭＳ 明朝" w:hAnsi="ＭＳ 明朝" w:hint="eastAsia"/>
        </w:rPr>
        <w:t>事業の要件を備えていないこと、その他の事由により</w:t>
      </w:r>
      <w:r w:rsidR="00AB1C63">
        <w:rPr>
          <w:rFonts w:ascii="ＭＳ 明朝" w:hAnsi="ＭＳ 明朝" w:hint="eastAsia"/>
        </w:rPr>
        <w:t>補助</w:t>
      </w:r>
      <w:r w:rsidRPr="00C33510">
        <w:rPr>
          <w:rFonts w:ascii="ＭＳ 明朝" w:hAnsi="ＭＳ 明朝" w:hint="eastAsia"/>
        </w:rPr>
        <w:t>金が交付されないこととなっても異議を申し立てないことを誓約します。</w:t>
      </w:r>
    </w:p>
    <w:p w14:paraId="3A22EB60" w14:textId="77777777" w:rsidR="00D039DF" w:rsidRPr="00C33510" w:rsidRDefault="00D039DF" w:rsidP="00D039DF">
      <w:pPr>
        <w:ind w:firstLineChars="100" w:firstLine="210"/>
        <w:rPr>
          <w:rFonts w:ascii="ＭＳ 明朝" w:hAnsi="ＭＳ 明朝"/>
        </w:rPr>
      </w:pPr>
    </w:p>
    <w:p w14:paraId="68AC98B7" w14:textId="77777777" w:rsidR="00D039DF" w:rsidRPr="00C33510" w:rsidRDefault="00D039DF" w:rsidP="00D039DF">
      <w:pPr>
        <w:ind w:firstLineChars="100" w:firstLine="210"/>
        <w:rPr>
          <w:rFonts w:ascii="ＭＳ 明朝" w:hAnsi="ＭＳ 明朝"/>
        </w:rPr>
      </w:pPr>
    </w:p>
    <w:p w14:paraId="406B9253" w14:textId="77777777" w:rsidR="00D039DF" w:rsidRPr="00C33510" w:rsidRDefault="00D039DF" w:rsidP="00D039DF">
      <w:pPr>
        <w:jc w:val="center"/>
        <w:rPr>
          <w:rFonts w:ascii="ＭＳ 明朝" w:hAnsi="ＭＳ 明朝"/>
        </w:rPr>
      </w:pPr>
      <w:r w:rsidRPr="00C33510">
        <w:rPr>
          <w:rFonts w:ascii="ＭＳ 明朝" w:hAnsi="ＭＳ 明朝" w:hint="eastAsia"/>
        </w:rPr>
        <w:t>記</w:t>
      </w:r>
    </w:p>
    <w:p w14:paraId="79D95EED" w14:textId="77777777" w:rsidR="00D039DF" w:rsidRPr="00C33510" w:rsidRDefault="00D039DF" w:rsidP="00D039DF">
      <w:pPr>
        <w:ind w:firstLineChars="100" w:firstLine="190"/>
        <w:rPr>
          <w:rFonts w:ascii="ＭＳ 明朝" w:hAnsi="ＭＳ 明朝"/>
          <w:sz w:val="22"/>
          <w:szCs w:val="22"/>
        </w:rPr>
      </w:pPr>
    </w:p>
    <w:tbl>
      <w:tblPr>
        <w:tblW w:w="935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7513"/>
      </w:tblGrid>
      <w:tr w:rsidR="00D039DF" w:rsidRPr="00C33510" w14:paraId="04EA0D2B" w14:textId="77777777" w:rsidTr="00AD2A98">
        <w:trPr>
          <w:trHeight w:val="1834"/>
        </w:trPr>
        <w:tc>
          <w:tcPr>
            <w:tcW w:w="1843" w:type="dxa"/>
            <w:shd w:val="clear" w:color="auto" w:fill="auto"/>
            <w:vAlign w:val="center"/>
          </w:tcPr>
          <w:p w14:paraId="231BB611" w14:textId="77777777" w:rsidR="00D039DF" w:rsidRPr="00C33510" w:rsidRDefault="00AB1C63" w:rsidP="00AD2A98">
            <w:pPr>
              <w:jc w:val="center"/>
              <w:rPr>
                <w:rFonts w:ascii="ＭＳ 明朝" w:hAnsi="ＭＳ 明朝"/>
              </w:rPr>
            </w:pPr>
            <w:r>
              <w:rPr>
                <w:rFonts w:ascii="ＭＳ 明朝" w:hAnsi="ＭＳ 明朝" w:hint="eastAsia"/>
              </w:rPr>
              <w:t>補助</w:t>
            </w:r>
            <w:r w:rsidR="00D039DF" w:rsidRPr="00C33510">
              <w:rPr>
                <w:rFonts w:ascii="ＭＳ 明朝" w:hAnsi="ＭＳ 明朝" w:hint="eastAsia"/>
              </w:rPr>
              <w:t>金の交付の決定前に事業に着手する理由</w:t>
            </w:r>
          </w:p>
        </w:tc>
        <w:tc>
          <w:tcPr>
            <w:tcW w:w="7513" w:type="dxa"/>
            <w:shd w:val="clear" w:color="auto" w:fill="auto"/>
            <w:vAlign w:val="center"/>
          </w:tcPr>
          <w:p w14:paraId="79246956" w14:textId="77777777" w:rsidR="00D039DF" w:rsidRPr="00C33510" w:rsidRDefault="00D039DF" w:rsidP="00AD2A98">
            <w:pPr>
              <w:rPr>
                <w:rFonts w:ascii="ＭＳ 明朝" w:hAnsi="ＭＳ 明朝"/>
              </w:rPr>
            </w:pPr>
          </w:p>
        </w:tc>
      </w:tr>
      <w:tr w:rsidR="00D039DF" w:rsidRPr="00C33510" w14:paraId="3FA30662" w14:textId="77777777" w:rsidTr="00AD2A98">
        <w:trPr>
          <w:trHeight w:hRule="exact" w:val="567"/>
        </w:trPr>
        <w:tc>
          <w:tcPr>
            <w:tcW w:w="1843" w:type="dxa"/>
            <w:shd w:val="clear" w:color="auto" w:fill="auto"/>
            <w:vAlign w:val="center"/>
          </w:tcPr>
          <w:p w14:paraId="2207E717" w14:textId="77777777" w:rsidR="00D039DF" w:rsidRPr="00C33510" w:rsidRDefault="00D039DF" w:rsidP="00AD2A98">
            <w:pPr>
              <w:jc w:val="center"/>
              <w:rPr>
                <w:rFonts w:ascii="ＭＳ 明朝" w:hAnsi="ＭＳ 明朝"/>
              </w:rPr>
            </w:pPr>
            <w:r w:rsidRPr="00C33510">
              <w:rPr>
                <w:rFonts w:ascii="ＭＳ 明朝" w:hAnsi="ＭＳ 明朝" w:hint="eastAsia"/>
              </w:rPr>
              <w:t>着手日</w:t>
            </w:r>
          </w:p>
        </w:tc>
        <w:tc>
          <w:tcPr>
            <w:tcW w:w="7513" w:type="dxa"/>
            <w:shd w:val="clear" w:color="auto" w:fill="auto"/>
            <w:vAlign w:val="center"/>
          </w:tcPr>
          <w:p w14:paraId="2439273D" w14:textId="2E526863" w:rsidR="00D039DF" w:rsidRPr="00C33510" w:rsidRDefault="006A53BD" w:rsidP="00984C98">
            <w:pPr>
              <w:ind w:firstLineChars="200" w:firstLine="420"/>
              <w:rPr>
                <w:rFonts w:ascii="ＭＳ 明朝" w:hAnsi="ＭＳ 明朝"/>
              </w:rPr>
            </w:pPr>
            <w:r>
              <w:rPr>
                <w:rFonts w:ascii="ＭＳ 明朝" w:hAnsi="ＭＳ 明朝" w:hint="eastAsia"/>
              </w:rPr>
              <w:t xml:space="preserve">令和　</w:t>
            </w:r>
            <w:r w:rsidR="00D039DF" w:rsidRPr="00C33510">
              <w:rPr>
                <w:rFonts w:ascii="ＭＳ 明朝" w:hAnsi="ＭＳ 明朝" w:hint="eastAsia"/>
              </w:rPr>
              <w:t xml:space="preserve">　年　</w:t>
            </w:r>
            <w:r>
              <w:rPr>
                <w:rFonts w:ascii="ＭＳ 明朝" w:hAnsi="ＭＳ 明朝" w:hint="eastAsia"/>
              </w:rPr>
              <w:t xml:space="preserve">　</w:t>
            </w:r>
            <w:r w:rsidR="00D039DF" w:rsidRPr="00C33510">
              <w:rPr>
                <w:rFonts w:ascii="ＭＳ 明朝" w:hAnsi="ＭＳ 明朝" w:hint="eastAsia"/>
              </w:rPr>
              <w:t xml:space="preserve">月　</w:t>
            </w:r>
            <w:r>
              <w:rPr>
                <w:rFonts w:ascii="ＭＳ 明朝" w:hAnsi="ＭＳ 明朝" w:hint="eastAsia"/>
              </w:rPr>
              <w:t xml:space="preserve">　</w:t>
            </w:r>
            <w:r w:rsidR="00D039DF" w:rsidRPr="00C33510">
              <w:rPr>
                <w:rFonts w:ascii="ＭＳ 明朝" w:hAnsi="ＭＳ 明朝" w:hint="eastAsia"/>
              </w:rPr>
              <w:t>日（予定）</w:t>
            </w:r>
          </w:p>
        </w:tc>
      </w:tr>
    </w:tbl>
    <w:p w14:paraId="6C38B26B" w14:textId="77777777" w:rsidR="00D039DF" w:rsidRPr="00C33510" w:rsidRDefault="00D039DF">
      <w:pPr>
        <w:rPr>
          <w:rFonts w:ascii="ＭＳ 明朝" w:hAnsi="ＭＳ 明朝" w:cs="Times New Roman" w:hint="eastAsia"/>
        </w:rPr>
      </w:pPr>
    </w:p>
    <w:sectPr w:rsidR="00D039DF" w:rsidRPr="00C33510" w:rsidSect="00985F9A">
      <w:pgSz w:w="11906" w:h="16838"/>
      <w:pgMar w:top="1134" w:right="1418" w:bottom="1134" w:left="1418" w:header="720" w:footer="720" w:gutter="0"/>
      <w:cols w:space="720"/>
      <w:docGrid w:type="linesAndChars" w:linePitch="35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504F4C" w14:textId="77777777" w:rsidR="00547612" w:rsidRDefault="00547612" w:rsidP="004B60BC">
      <w:r>
        <w:separator/>
      </w:r>
    </w:p>
  </w:endnote>
  <w:endnote w:type="continuationSeparator" w:id="0">
    <w:p w14:paraId="688B1657" w14:textId="77777777" w:rsidR="00547612" w:rsidRDefault="00547612" w:rsidP="004B60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iberation Sans">
    <w:altName w:val="Arial"/>
    <w:charset w:val="01"/>
    <w:family w:val="roman"/>
    <w:pitch w:val="variable"/>
  </w:font>
  <w:font w:name="DejaVu Sans">
    <w:charset w:val="01"/>
    <w:family w:val="auto"/>
    <w:pitch w:val="variable"/>
  </w:font>
  <w:font w:name="Calibri">
    <w:panose1 w:val="020F0502020204030204"/>
    <w:charset w:val="00"/>
    <w:family w:val="swiss"/>
    <w:pitch w:val="variable"/>
    <w:sig w:usb0="E4002EFF" w:usb1="C2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AC4AFF" w14:textId="77777777" w:rsidR="00547612" w:rsidRDefault="00547612" w:rsidP="004B60BC">
      <w:r>
        <w:separator/>
      </w:r>
    </w:p>
  </w:footnote>
  <w:footnote w:type="continuationSeparator" w:id="0">
    <w:p w14:paraId="3D3E951F" w14:textId="77777777" w:rsidR="00547612" w:rsidRDefault="00547612" w:rsidP="004B60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Num2"/>
    <w:lvl w:ilvl="0">
      <w:start w:val="1"/>
      <w:numFmt w:val="decimalFullWidth"/>
      <w:lvlText w:val="%1"/>
      <w:lvlJc w:val="left"/>
      <w:pPr>
        <w:tabs>
          <w:tab w:val="num" w:pos="0"/>
        </w:tabs>
        <w:ind w:left="420" w:hanging="420"/>
      </w:pPr>
    </w:lvl>
    <w:lvl w:ilvl="1">
      <w:start w:val="1"/>
      <w:numFmt w:val="bullet"/>
      <w:lvlText w:val="※"/>
      <w:lvlJc w:val="left"/>
      <w:pPr>
        <w:tabs>
          <w:tab w:val="num" w:pos="0"/>
        </w:tabs>
        <w:ind w:left="780" w:hanging="360"/>
      </w:pPr>
      <w:rPr>
        <w:rFonts w:ascii="ＭＳ 明朝" w:hAnsi="ＭＳ 明朝" w:cs="Times New Roman"/>
        <w:color w:val="000000"/>
        <w:sz w:val="21"/>
        <w:szCs w:val="21"/>
        <w:lang w:val="en-US" w:eastAsia="ja-JP" w:bidi="ar-SA"/>
      </w:rPr>
    </w:lvl>
    <w:lvl w:ilvl="2">
      <w:start w:val="1"/>
      <w:numFmt w:val="decimal"/>
      <w:lvlText w:val="%3"/>
      <w:lvlJc w:val="left"/>
      <w:pPr>
        <w:tabs>
          <w:tab w:val="num" w:pos="0"/>
        </w:tabs>
        <w:ind w:left="1260" w:hanging="420"/>
      </w:pPr>
    </w:lvl>
    <w:lvl w:ilvl="3">
      <w:start w:val="1"/>
      <w:numFmt w:val="decimal"/>
      <w:lvlText w:val="%4."/>
      <w:lvlJc w:val="left"/>
      <w:pPr>
        <w:tabs>
          <w:tab w:val="num" w:pos="0"/>
        </w:tabs>
        <w:ind w:left="1680" w:hanging="420"/>
      </w:pPr>
    </w:lvl>
    <w:lvl w:ilvl="4">
      <w:start w:val="1"/>
      <w:numFmt w:val="aiueoFullWidth"/>
      <w:lvlText w:val="(%5)"/>
      <w:lvlJc w:val="left"/>
      <w:pPr>
        <w:tabs>
          <w:tab w:val="num" w:pos="0"/>
        </w:tabs>
        <w:ind w:left="2100" w:hanging="420"/>
      </w:pPr>
    </w:lvl>
    <w:lvl w:ilvl="5">
      <w:start w:val="1"/>
      <w:numFmt w:val="decimal"/>
      <w:lvlText w:val="%6"/>
      <w:lvlJc w:val="left"/>
      <w:pPr>
        <w:tabs>
          <w:tab w:val="num" w:pos="0"/>
        </w:tabs>
        <w:ind w:left="2520" w:hanging="420"/>
      </w:pPr>
    </w:lvl>
    <w:lvl w:ilvl="6">
      <w:start w:val="1"/>
      <w:numFmt w:val="decimal"/>
      <w:lvlText w:val="%7."/>
      <w:lvlJc w:val="left"/>
      <w:pPr>
        <w:tabs>
          <w:tab w:val="num" w:pos="0"/>
        </w:tabs>
        <w:ind w:left="2940" w:hanging="420"/>
      </w:pPr>
    </w:lvl>
    <w:lvl w:ilvl="7">
      <w:start w:val="1"/>
      <w:numFmt w:val="aiueoFullWidth"/>
      <w:lvlText w:val="(%8)"/>
      <w:lvlJc w:val="left"/>
      <w:pPr>
        <w:tabs>
          <w:tab w:val="num" w:pos="0"/>
        </w:tabs>
        <w:ind w:left="3360" w:hanging="420"/>
      </w:pPr>
    </w:lvl>
    <w:lvl w:ilvl="8">
      <w:start w:val="1"/>
      <w:numFmt w:val="decimal"/>
      <w:lvlText w:val="%9"/>
      <w:lvlJc w:val="left"/>
      <w:pPr>
        <w:tabs>
          <w:tab w:val="num" w:pos="0"/>
        </w:tabs>
        <w:ind w:left="3780" w:hanging="420"/>
      </w:pPr>
    </w:lvl>
  </w:abstractNum>
  <w:abstractNum w:abstractNumId="2" w15:restartNumberingAfterBreak="0">
    <w:nsid w:val="00000003"/>
    <w:multiLevelType w:val="multilevel"/>
    <w:tmpl w:val="00000003"/>
    <w:name w:val="WWNum3"/>
    <w:lvl w:ilvl="0">
      <w:start w:val="1"/>
      <w:numFmt w:val="decimal"/>
      <w:lvlText w:val="(%1)"/>
      <w:lvlJc w:val="left"/>
      <w:pPr>
        <w:tabs>
          <w:tab w:val="num" w:pos="0"/>
        </w:tabs>
        <w:ind w:left="420" w:hanging="420"/>
      </w:pPr>
      <w:rPr>
        <w:rFonts w:ascii="ＭＳ 明朝" w:eastAsia="ＭＳ 明朝" w:hAnsi="ＭＳ 明朝" w:cs="ＭＳ 明朝"/>
        <w:color w:val="000000"/>
        <w:sz w:val="21"/>
        <w:szCs w:val="24"/>
        <w:lang w:val="en-US" w:eastAsia="ja-JP" w:bidi="ar-SA"/>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4"/>
    <w:multiLevelType w:val="multilevel"/>
    <w:tmpl w:val="00000004"/>
    <w:name w:val="WWNum4"/>
    <w:lvl w:ilvl="0">
      <w:start w:val="1"/>
      <w:numFmt w:val="decimal"/>
      <w:suff w:val="nothing"/>
      <w:lvlText w:val="(%1)"/>
      <w:lvlJc w:val="left"/>
      <w:pPr>
        <w:tabs>
          <w:tab w:val="num" w:pos="0"/>
        </w:tabs>
        <w:ind w:left="840" w:hanging="420"/>
      </w:pPr>
      <w:rPr>
        <w:rFonts w:ascii="ＭＳ 明朝" w:eastAsia="ＭＳ 明朝" w:hAnsi="ＭＳ 明朝" w:cs="ＭＳ 明朝"/>
        <w:color w:val="000000"/>
        <w:sz w:val="24"/>
        <w:szCs w:val="24"/>
        <w:lang w:val="en-US" w:eastAsia="ja-JP" w:bidi="ar-SA"/>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5"/>
    <w:multiLevelType w:val="multilevel"/>
    <w:tmpl w:val="00000005"/>
    <w:name w:val="WWNum5"/>
    <w:lvl w:ilvl="0">
      <w:start w:val="1"/>
      <w:numFmt w:val="decimal"/>
      <w:suff w:val="nothing"/>
      <w:lvlText w:val="(%1)"/>
      <w:lvlJc w:val="left"/>
      <w:pPr>
        <w:tabs>
          <w:tab w:val="num" w:pos="0"/>
        </w:tabs>
        <w:ind w:left="645" w:hanging="420"/>
      </w:pPr>
      <w:rPr>
        <w:rFonts w:ascii="ＭＳ 明朝" w:eastAsia="ＭＳ 明朝" w:hAnsi="ＭＳ 明朝" w:cs="ＭＳ 明朝"/>
        <w:color w:val="000000"/>
        <w:sz w:val="24"/>
        <w:szCs w:val="24"/>
        <w:lang w:val="en-US" w:eastAsia="ja-JP" w:bidi="ar-SA"/>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6"/>
    <w:multiLevelType w:val="multilevel"/>
    <w:tmpl w:val="00000006"/>
    <w:name w:val="WWNum6"/>
    <w:lvl w:ilvl="0">
      <w:start w:val="1"/>
      <w:numFmt w:val="decimal"/>
      <w:lvlText w:val="(%1)"/>
      <w:lvlJc w:val="left"/>
      <w:pPr>
        <w:tabs>
          <w:tab w:val="num" w:pos="0"/>
        </w:tabs>
        <w:ind w:left="420" w:hanging="42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7"/>
    <w:multiLevelType w:val="multilevel"/>
    <w:tmpl w:val="00000007"/>
    <w:name w:val="WWNum7"/>
    <w:lvl w:ilvl="0">
      <w:start w:val="1"/>
      <w:numFmt w:val="decimalFullWidth"/>
      <w:lvlText w:val="%1"/>
      <w:lvlJc w:val="left"/>
      <w:pPr>
        <w:tabs>
          <w:tab w:val="num" w:pos="0"/>
        </w:tabs>
        <w:ind w:left="420" w:hanging="420"/>
      </w:pPr>
      <w:rPr>
        <w:rFonts w:ascii="ＭＳ 明朝" w:eastAsia="ＭＳ 明朝" w:hAnsi="ＭＳ 明朝" w:cs="Times New Roman"/>
        <w:color w:val="000000"/>
        <w:sz w:val="24"/>
        <w:szCs w:val="24"/>
        <w:lang w:val="en-US" w:eastAsia="ja-JP" w:bidi="ar-SA"/>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08"/>
    <w:multiLevelType w:val="multilevel"/>
    <w:tmpl w:val="00000008"/>
    <w:name w:val="WWNum8"/>
    <w:lvl w:ilvl="0">
      <w:start w:val="1"/>
      <w:numFmt w:val="bullet"/>
      <w:lvlText w:val="※"/>
      <w:lvlJc w:val="left"/>
      <w:pPr>
        <w:tabs>
          <w:tab w:val="num" w:pos="0"/>
        </w:tabs>
        <w:ind w:left="1080" w:hanging="360"/>
      </w:pPr>
      <w:rPr>
        <w:rFonts w:ascii="ＭＳ 明朝" w:hAnsi="ＭＳ 明朝" w:cs="Times New Roman"/>
        <w:color w:val="000000"/>
        <w:sz w:val="21"/>
        <w:szCs w:val="24"/>
        <w:lang w:val="en-US" w:eastAsia="ja-JP" w:bidi="ar-SA"/>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09"/>
    <w:multiLevelType w:val="multilevel"/>
    <w:tmpl w:val="00000009"/>
    <w:name w:val="WWNum9"/>
    <w:lvl w:ilvl="0">
      <w:start w:val="1"/>
      <w:numFmt w:val="decimal"/>
      <w:lvlText w:val="(%1)"/>
      <w:lvlJc w:val="left"/>
      <w:pPr>
        <w:tabs>
          <w:tab w:val="num" w:pos="0"/>
        </w:tabs>
        <w:ind w:left="420" w:hanging="42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0000000A"/>
    <w:multiLevelType w:val="multilevel"/>
    <w:tmpl w:val="0000000A"/>
    <w:name w:val="WWNum10"/>
    <w:lvl w:ilvl="0">
      <w:start w:val="1"/>
      <w:numFmt w:val="decimal"/>
      <w:lvlText w:val="(%1)"/>
      <w:lvlJc w:val="left"/>
      <w:pPr>
        <w:tabs>
          <w:tab w:val="num" w:pos="0"/>
        </w:tabs>
        <w:ind w:left="840" w:hanging="42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2463274E"/>
    <w:multiLevelType w:val="hybridMultilevel"/>
    <w:tmpl w:val="69545D2A"/>
    <w:lvl w:ilvl="0" w:tplc="204662AA">
      <w:start w:val="3"/>
      <w:numFmt w:val="bullet"/>
      <w:lvlText w:val="※"/>
      <w:lvlJc w:val="left"/>
      <w:pPr>
        <w:ind w:left="740" w:hanging="360"/>
      </w:pPr>
      <w:rPr>
        <w:rFonts w:ascii="ＭＳ 明朝" w:eastAsia="ＭＳ 明朝" w:hAnsi="ＭＳ 明朝" w:cs="ＭＳ 明朝" w:hint="eastAsia"/>
      </w:rPr>
    </w:lvl>
    <w:lvl w:ilvl="1" w:tplc="0409000B" w:tentative="1">
      <w:start w:val="1"/>
      <w:numFmt w:val="bullet"/>
      <w:lvlText w:val=""/>
      <w:lvlJc w:val="left"/>
      <w:pPr>
        <w:ind w:left="1220" w:hanging="420"/>
      </w:pPr>
      <w:rPr>
        <w:rFonts w:ascii="Wingdings" w:hAnsi="Wingdings" w:hint="default"/>
      </w:rPr>
    </w:lvl>
    <w:lvl w:ilvl="2" w:tplc="0409000D" w:tentative="1">
      <w:start w:val="1"/>
      <w:numFmt w:val="bullet"/>
      <w:lvlText w:val=""/>
      <w:lvlJc w:val="left"/>
      <w:pPr>
        <w:ind w:left="1640" w:hanging="420"/>
      </w:pPr>
      <w:rPr>
        <w:rFonts w:ascii="Wingdings" w:hAnsi="Wingdings" w:hint="default"/>
      </w:rPr>
    </w:lvl>
    <w:lvl w:ilvl="3" w:tplc="04090001" w:tentative="1">
      <w:start w:val="1"/>
      <w:numFmt w:val="bullet"/>
      <w:lvlText w:val=""/>
      <w:lvlJc w:val="left"/>
      <w:pPr>
        <w:ind w:left="2060" w:hanging="420"/>
      </w:pPr>
      <w:rPr>
        <w:rFonts w:ascii="Wingdings" w:hAnsi="Wingdings" w:hint="default"/>
      </w:rPr>
    </w:lvl>
    <w:lvl w:ilvl="4" w:tplc="0409000B" w:tentative="1">
      <w:start w:val="1"/>
      <w:numFmt w:val="bullet"/>
      <w:lvlText w:val=""/>
      <w:lvlJc w:val="left"/>
      <w:pPr>
        <w:ind w:left="2480" w:hanging="420"/>
      </w:pPr>
      <w:rPr>
        <w:rFonts w:ascii="Wingdings" w:hAnsi="Wingdings" w:hint="default"/>
      </w:rPr>
    </w:lvl>
    <w:lvl w:ilvl="5" w:tplc="0409000D" w:tentative="1">
      <w:start w:val="1"/>
      <w:numFmt w:val="bullet"/>
      <w:lvlText w:val=""/>
      <w:lvlJc w:val="left"/>
      <w:pPr>
        <w:ind w:left="2900" w:hanging="420"/>
      </w:pPr>
      <w:rPr>
        <w:rFonts w:ascii="Wingdings" w:hAnsi="Wingdings" w:hint="default"/>
      </w:rPr>
    </w:lvl>
    <w:lvl w:ilvl="6" w:tplc="04090001" w:tentative="1">
      <w:start w:val="1"/>
      <w:numFmt w:val="bullet"/>
      <w:lvlText w:val=""/>
      <w:lvlJc w:val="left"/>
      <w:pPr>
        <w:ind w:left="3320" w:hanging="420"/>
      </w:pPr>
      <w:rPr>
        <w:rFonts w:ascii="Wingdings" w:hAnsi="Wingdings" w:hint="default"/>
      </w:rPr>
    </w:lvl>
    <w:lvl w:ilvl="7" w:tplc="0409000B" w:tentative="1">
      <w:start w:val="1"/>
      <w:numFmt w:val="bullet"/>
      <w:lvlText w:val=""/>
      <w:lvlJc w:val="left"/>
      <w:pPr>
        <w:ind w:left="3740" w:hanging="420"/>
      </w:pPr>
      <w:rPr>
        <w:rFonts w:ascii="Wingdings" w:hAnsi="Wingdings" w:hint="default"/>
      </w:rPr>
    </w:lvl>
    <w:lvl w:ilvl="8" w:tplc="0409000D" w:tentative="1">
      <w:start w:val="1"/>
      <w:numFmt w:val="bullet"/>
      <w:lvlText w:val=""/>
      <w:lvlJc w:val="left"/>
      <w:pPr>
        <w:ind w:left="4160" w:hanging="420"/>
      </w:pPr>
      <w:rPr>
        <w:rFonts w:ascii="Wingdings" w:hAnsi="Wingdings" w:hint="default"/>
      </w:rPr>
    </w:lvl>
  </w:abstractNum>
  <w:abstractNum w:abstractNumId="11" w15:restartNumberingAfterBreak="0">
    <w:nsid w:val="4E1C3E7F"/>
    <w:multiLevelType w:val="hybridMultilevel"/>
    <w:tmpl w:val="710C42D8"/>
    <w:lvl w:ilvl="0" w:tplc="F7FC2616">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num w:numId="1" w16cid:durableId="1543596777">
    <w:abstractNumId w:val="0"/>
  </w:num>
  <w:num w:numId="2" w16cid:durableId="803160760">
    <w:abstractNumId w:val="1"/>
  </w:num>
  <w:num w:numId="3" w16cid:durableId="1072891323">
    <w:abstractNumId w:val="2"/>
  </w:num>
  <w:num w:numId="4" w16cid:durableId="77556422">
    <w:abstractNumId w:val="3"/>
  </w:num>
  <w:num w:numId="5" w16cid:durableId="1968243743">
    <w:abstractNumId w:val="4"/>
  </w:num>
  <w:num w:numId="6" w16cid:durableId="1426338138">
    <w:abstractNumId w:val="5"/>
  </w:num>
  <w:num w:numId="7" w16cid:durableId="396822850">
    <w:abstractNumId w:val="6"/>
  </w:num>
  <w:num w:numId="8" w16cid:durableId="1545217148">
    <w:abstractNumId w:val="7"/>
  </w:num>
  <w:num w:numId="9" w16cid:durableId="1969168066">
    <w:abstractNumId w:val="8"/>
  </w:num>
  <w:num w:numId="10" w16cid:durableId="971012470">
    <w:abstractNumId w:val="9"/>
  </w:num>
  <w:num w:numId="11" w16cid:durableId="1979264553">
    <w:abstractNumId w:val="10"/>
  </w:num>
  <w:num w:numId="12" w16cid:durableId="62373433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84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0BC"/>
    <w:rsid w:val="00011FAD"/>
    <w:rsid w:val="000211AD"/>
    <w:rsid w:val="000239AE"/>
    <w:rsid w:val="0006713F"/>
    <w:rsid w:val="00075C44"/>
    <w:rsid w:val="0007653D"/>
    <w:rsid w:val="00080EC1"/>
    <w:rsid w:val="000A02EE"/>
    <w:rsid w:val="000B2916"/>
    <w:rsid w:val="001539DD"/>
    <w:rsid w:val="001A0B19"/>
    <w:rsid w:val="001A7997"/>
    <w:rsid w:val="001B3015"/>
    <w:rsid w:val="00206F61"/>
    <w:rsid w:val="00273481"/>
    <w:rsid w:val="002A4D88"/>
    <w:rsid w:val="002C7D29"/>
    <w:rsid w:val="002D5BD4"/>
    <w:rsid w:val="00305A05"/>
    <w:rsid w:val="0031040F"/>
    <w:rsid w:val="003422FD"/>
    <w:rsid w:val="00352671"/>
    <w:rsid w:val="003574A7"/>
    <w:rsid w:val="003707EA"/>
    <w:rsid w:val="00377E87"/>
    <w:rsid w:val="003D0B37"/>
    <w:rsid w:val="00421DCE"/>
    <w:rsid w:val="00473360"/>
    <w:rsid w:val="004A1EC6"/>
    <w:rsid w:val="004A207A"/>
    <w:rsid w:val="004B60BC"/>
    <w:rsid w:val="004E3E33"/>
    <w:rsid w:val="0050502E"/>
    <w:rsid w:val="00547612"/>
    <w:rsid w:val="00556C99"/>
    <w:rsid w:val="005649F8"/>
    <w:rsid w:val="00586AC4"/>
    <w:rsid w:val="005E1F81"/>
    <w:rsid w:val="005E21B8"/>
    <w:rsid w:val="00601DAF"/>
    <w:rsid w:val="00615240"/>
    <w:rsid w:val="00625D56"/>
    <w:rsid w:val="00692750"/>
    <w:rsid w:val="006A53BD"/>
    <w:rsid w:val="007427CD"/>
    <w:rsid w:val="0074702A"/>
    <w:rsid w:val="007516F9"/>
    <w:rsid w:val="00755161"/>
    <w:rsid w:val="00760AE3"/>
    <w:rsid w:val="00800772"/>
    <w:rsid w:val="0082206E"/>
    <w:rsid w:val="008307DF"/>
    <w:rsid w:val="008309A8"/>
    <w:rsid w:val="0085439B"/>
    <w:rsid w:val="0086409C"/>
    <w:rsid w:val="008913E1"/>
    <w:rsid w:val="008C1777"/>
    <w:rsid w:val="008F4D79"/>
    <w:rsid w:val="00917E35"/>
    <w:rsid w:val="00934590"/>
    <w:rsid w:val="00954EEE"/>
    <w:rsid w:val="00984C98"/>
    <w:rsid w:val="00985F9A"/>
    <w:rsid w:val="009D61B1"/>
    <w:rsid w:val="00A02E95"/>
    <w:rsid w:val="00A32211"/>
    <w:rsid w:val="00A60BB7"/>
    <w:rsid w:val="00A73965"/>
    <w:rsid w:val="00A86E76"/>
    <w:rsid w:val="00A90CAF"/>
    <w:rsid w:val="00AA7F80"/>
    <w:rsid w:val="00AB100C"/>
    <w:rsid w:val="00AB1C63"/>
    <w:rsid w:val="00AC566F"/>
    <w:rsid w:val="00AD2A98"/>
    <w:rsid w:val="00AF4F69"/>
    <w:rsid w:val="00B01DD8"/>
    <w:rsid w:val="00B10381"/>
    <w:rsid w:val="00B115DC"/>
    <w:rsid w:val="00B16275"/>
    <w:rsid w:val="00B362D2"/>
    <w:rsid w:val="00B708DA"/>
    <w:rsid w:val="00B7469D"/>
    <w:rsid w:val="00BA4E57"/>
    <w:rsid w:val="00C33510"/>
    <w:rsid w:val="00C36335"/>
    <w:rsid w:val="00C5609D"/>
    <w:rsid w:val="00C62586"/>
    <w:rsid w:val="00C771E8"/>
    <w:rsid w:val="00C8537F"/>
    <w:rsid w:val="00C8650A"/>
    <w:rsid w:val="00C92495"/>
    <w:rsid w:val="00CB2644"/>
    <w:rsid w:val="00CB324D"/>
    <w:rsid w:val="00CC142E"/>
    <w:rsid w:val="00D039DF"/>
    <w:rsid w:val="00D167A5"/>
    <w:rsid w:val="00D26122"/>
    <w:rsid w:val="00D329BA"/>
    <w:rsid w:val="00D67782"/>
    <w:rsid w:val="00D919FD"/>
    <w:rsid w:val="00DA038B"/>
    <w:rsid w:val="00DA5561"/>
    <w:rsid w:val="00DC6AE4"/>
    <w:rsid w:val="00E14F6C"/>
    <w:rsid w:val="00E53761"/>
    <w:rsid w:val="00E75CD1"/>
    <w:rsid w:val="00E86AC4"/>
    <w:rsid w:val="00EF44D4"/>
    <w:rsid w:val="00F21C79"/>
    <w:rsid w:val="00F4097B"/>
    <w:rsid w:val="00F5479E"/>
    <w:rsid w:val="00F574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2"/>
    </o:shapelayout>
  </w:shapeDefaults>
  <w:doNotEmbedSmartTags/>
  <w:decimalSymbol w:val="."/>
  <w:listSeparator w:val=","/>
  <w14:docId w14:val="077AB3A9"/>
  <w15:chartTrackingRefBased/>
  <w15:docId w15:val="{98C2B2BE-777D-47A4-B3C0-D91F7AFED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游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0502E"/>
    <w:pPr>
      <w:widowControl w:val="0"/>
      <w:suppressAutoHyphens/>
      <w:jc w:val="both"/>
      <w:textAlignment w:val="baseline"/>
    </w:pPr>
    <w:rPr>
      <w:rFonts w:eastAsia="ＭＳ 明朝" w:cs="ＭＳ 明朝"/>
      <w:color w:val="000000"/>
      <w:kern w:val="1"/>
      <w:sz w:val="24"/>
      <w:szCs w:val="24"/>
    </w:rPr>
  </w:style>
  <w:style w:type="paragraph" w:styleId="1">
    <w:name w:val="heading 1"/>
    <w:basedOn w:val="a"/>
    <w:next w:val="a"/>
    <w:qFormat/>
    <w:pPr>
      <w:keepNext/>
      <w:numPr>
        <w:numId w:val="1"/>
      </w:numPr>
      <w:outlineLvl w:val="0"/>
    </w:pPr>
    <w:rPr>
      <w:rFonts w:ascii="Arial" w:eastAsia="ＭＳ ゴシック" w:hAnsi="Arial"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Pr>
      <w:rFonts w:ascii="Times New Roman" w:eastAsia="ＭＳ 明朝" w:hAnsi="Times New Roman" w:cs="ＭＳ 明朝"/>
      <w:color w:val="000000"/>
      <w:sz w:val="24"/>
      <w:szCs w:val="24"/>
      <w:lang w:val="en-US" w:eastAsia="ja-JP" w:bidi="ar-SA"/>
    </w:rPr>
  </w:style>
  <w:style w:type="character" w:customStyle="1" w:styleId="WW8Num1z1">
    <w:name w:val="WW8Num1z1"/>
    <w:rPr>
      <w:rFonts w:ascii="ＭＳ 明朝" w:eastAsia="ＭＳ 明朝" w:hAnsi="ＭＳ 明朝" w:cs="Times New Roman"/>
      <w:color w:val="000000"/>
      <w:sz w:val="21"/>
      <w:szCs w:val="21"/>
      <w:lang w:val="en-US" w:eastAsia="ja-JP" w:bidi="ar-SA"/>
    </w:rPr>
  </w:style>
  <w:style w:type="character" w:customStyle="1" w:styleId="WW8Num1z2">
    <w:name w:val="WW8Num1z2"/>
    <w:rPr>
      <w:rFonts w:ascii="Times New Roman" w:eastAsia="ＭＳ 明朝" w:hAnsi="Times New Roman" w:cs="ＭＳ 明朝"/>
      <w:color w:val="000000"/>
      <w:sz w:val="24"/>
      <w:szCs w:val="24"/>
      <w:lang w:val="en-US" w:eastAsia="ja-JP" w:bidi="ar-SA"/>
    </w:rPr>
  </w:style>
  <w:style w:type="character" w:customStyle="1" w:styleId="WW8Num1z3">
    <w:name w:val="WW8Num1z3"/>
    <w:rPr>
      <w:rFonts w:ascii="Times New Roman" w:eastAsia="ＭＳ 明朝" w:hAnsi="Times New Roman" w:cs="ＭＳ 明朝"/>
      <w:color w:val="000000"/>
      <w:sz w:val="24"/>
      <w:szCs w:val="24"/>
      <w:lang w:val="en-US" w:eastAsia="ja-JP" w:bidi="ar-SA"/>
    </w:rPr>
  </w:style>
  <w:style w:type="character" w:customStyle="1" w:styleId="WW8Num1z4">
    <w:name w:val="WW8Num1z4"/>
    <w:rPr>
      <w:rFonts w:ascii="Times New Roman" w:eastAsia="ＭＳ 明朝" w:hAnsi="Times New Roman" w:cs="ＭＳ 明朝"/>
      <w:color w:val="000000"/>
      <w:sz w:val="24"/>
      <w:szCs w:val="24"/>
      <w:lang w:val="en-US" w:eastAsia="ja-JP" w:bidi="ar-SA"/>
    </w:rPr>
  </w:style>
  <w:style w:type="character" w:customStyle="1" w:styleId="WW8Num1z5">
    <w:name w:val="WW8Num1z5"/>
    <w:rPr>
      <w:rFonts w:ascii="Times New Roman" w:eastAsia="ＭＳ 明朝" w:hAnsi="Times New Roman" w:cs="ＭＳ 明朝"/>
      <w:color w:val="000000"/>
      <w:sz w:val="24"/>
      <w:szCs w:val="24"/>
      <w:lang w:val="en-US" w:eastAsia="ja-JP" w:bidi="ar-SA"/>
    </w:rPr>
  </w:style>
  <w:style w:type="character" w:customStyle="1" w:styleId="WW8Num1z6">
    <w:name w:val="WW8Num1z6"/>
    <w:rPr>
      <w:rFonts w:ascii="Times New Roman" w:eastAsia="ＭＳ 明朝" w:hAnsi="Times New Roman" w:cs="ＭＳ 明朝"/>
      <w:color w:val="000000"/>
      <w:sz w:val="24"/>
      <w:szCs w:val="24"/>
      <w:lang w:val="en-US" w:eastAsia="ja-JP" w:bidi="ar-SA"/>
    </w:rPr>
  </w:style>
  <w:style w:type="character" w:customStyle="1" w:styleId="WW8Num1z7">
    <w:name w:val="WW8Num1z7"/>
    <w:rPr>
      <w:rFonts w:ascii="Times New Roman" w:eastAsia="ＭＳ 明朝" w:hAnsi="Times New Roman" w:cs="ＭＳ 明朝"/>
      <w:color w:val="000000"/>
      <w:sz w:val="24"/>
      <w:szCs w:val="24"/>
      <w:lang w:val="en-US" w:eastAsia="ja-JP" w:bidi="ar-SA"/>
    </w:rPr>
  </w:style>
  <w:style w:type="character" w:customStyle="1" w:styleId="WW8Num1z8">
    <w:name w:val="WW8Num1z8"/>
    <w:rPr>
      <w:rFonts w:ascii="Times New Roman" w:eastAsia="ＭＳ 明朝" w:hAnsi="Times New Roman" w:cs="ＭＳ 明朝"/>
      <w:color w:val="000000"/>
      <w:sz w:val="24"/>
      <w:szCs w:val="24"/>
      <w:lang w:val="en-US" w:eastAsia="ja-JP" w:bidi="ar-SA"/>
    </w:rPr>
  </w:style>
  <w:style w:type="character" w:customStyle="1" w:styleId="WW8Num2z0">
    <w:name w:val="WW8Num2z0"/>
    <w:rPr>
      <w:rFonts w:ascii="Times New Roman" w:eastAsia="ＭＳ 明朝" w:hAnsi="Times New Roman" w:cs="ＭＳ 明朝"/>
      <w:color w:val="000000"/>
      <w:sz w:val="24"/>
      <w:szCs w:val="24"/>
      <w:lang w:val="en-US" w:eastAsia="ja-JP" w:bidi="ar-SA"/>
    </w:rPr>
  </w:style>
  <w:style w:type="character" w:customStyle="1" w:styleId="WW8Num2z1">
    <w:name w:val="WW8Num2z1"/>
    <w:rPr>
      <w:rFonts w:ascii="Times New Roman" w:eastAsia="ＭＳ 明朝" w:hAnsi="Times New Roman" w:cs="ＭＳ 明朝"/>
      <w:color w:val="000000"/>
      <w:sz w:val="24"/>
      <w:szCs w:val="24"/>
      <w:lang w:val="en-US" w:eastAsia="ja-JP" w:bidi="ar-SA"/>
    </w:rPr>
  </w:style>
  <w:style w:type="character" w:customStyle="1" w:styleId="WW8Num2z2">
    <w:name w:val="WW8Num2z2"/>
    <w:rPr>
      <w:rFonts w:ascii="Times New Roman" w:eastAsia="ＭＳ 明朝" w:hAnsi="Times New Roman" w:cs="ＭＳ 明朝"/>
      <w:color w:val="000000"/>
      <w:sz w:val="24"/>
      <w:szCs w:val="24"/>
      <w:lang w:val="en-US" w:eastAsia="ja-JP" w:bidi="ar-SA"/>
    </w:rPr>
  </w:style>
  <w:style w:type="character" w:customStyle="1" w:styleId="WW8Num2z3">
    <w:name w:val="WW8Num2z3"/>
    <w:rPr>
      <w:rFonts w:ascii="Times New Roman" w:eastAsia="ＭＳ 明朝" w:hAnsi="Times New Roman" w:cs="ＭＳ 明朝"/>
      <w:color w:val="000000"/>
      <w:sz w:val="24"/>
      <w:szCs w:val="24"/>
      <w:lang w:val="en-US" w:eastAsia="ja-JP" w:bidi="ar-SA"/>
    </w:rPr>
  </w:style>
  <w:style w:type="character" w:customStyle="1" w:styleId="WW8Num2z4">
    <w:name w:val="WW8Num2z4"/>
    <w:rPr>
      <w:rFonts w:ascii="Times New Roman" w:eastAsia="ＭＳ 明朝" w:hAnsi="Times New Roman" w:cs="ＭＳ 明朝"/>
      <w:color w:val="000000"/>
      <w:sz w:val="24"/>
      <w:szCs w:val="24"/>
      <w:lang w:val="en-US" w:eastAsia="ja-JP" w:bidi="ar-SA"/>
    </w:rPr>
  </w:style>
  <w:style w:type="character" w:customStyle="1" w:styleId="WW8Num2z5">
    <w:name w:val="WW8Num2z5"/>
    <w:rPr>
      <w:rFonts w:ascii="Times New Roman" w:eastAsia="ＭＳ 明朝" w:hAnsi="Times New Roman" w:cs="ＭＳ 明朝"/>
      <w:color w:val="000000"/>
      <w:sz w:val="24"/>
      <w:szCs w:val="24"/>
      <w:lang w:val="en-US" w:eastAsia="ja-JP" w:bidi="ar-SA"/>
    </w:rPr>
  </w:style>
  <w:style w:type="character" w:customStyle="1" w:styleId="WW8Num2z6">
    <w:name w:val="WW8Num2z6"/>
    <w:rPr>
      <w:rFonts w:ascii="Times New Roman" w:eastAsia="ＭＳ 明朝" w:hAnsi="Times New Roman" w:cs="ＭＳ 明朝"/>
      <w:color w:val="000000"/>
      <w:sz w:val="24"/>
      <w:szCs w:val="24"/>
      <w:lang w:val="en-US" w:eastAsia="ja-JP" w:bidi="ar-SA"/>
    </w:rPr>
  </w:style>
  <w:style w:type="character" w:customStyle="1" w:styleId="WW8Num2z7">
    <w:name w:val="WW8Num2z7"/>
    <w:rPr>
      <w:rFonts w:ascii="Times New Roman" w:eastAsia="ＭＳ 明朝" w:hAnsi="Times New Roman" w:cs="ＭＳ 明朝"/>
      <w:color w:val="000000"/>
      <w:sz w:val="24"/>
      <w:szCs w:val="24"/>
      <w:lang w:val="en-US" w:eastAsia="ja-JP" w:bidi="ar-SA"/>
    </w:rPr>
  </w:style>
  <w:style w:type="character" w:customStyle="1" w:styleId="WW8Num2z8">
    <w:name w:val="WW8Num2z8"/>
    <w:rPr>
      <w:rFonts w:ascii="Times New Roman" w:eastAsia="ＭＳ 明朝" w:hAnsi="Times New Roman" w:cs="ＭＳ 明朝"/>
      <w:color w:val="000000"/>
      <w:sz w:val="24"/>
      <w:szCs w:val="24"/>
      <w:lang w:val="en-US" w:eastAsia="ja-JP" w:bidi="ar-SA"/>
    </w:rPr>
  </w:style>
  <w:style w:type="character" w:customStyle="1" w:styleId="WW8Num3z0">
    <w:name w:val="WW8Num3z0"/>
    <w:rPr>
      <w:rFonts w:ascii="Times New Roman" w:eastAsia="ＭＳ 明朝" w:hAnsi="Times New Roman" w:cs="ＭＳ 明朝"/>
      <w:color w:val="000000"/>
      <w:sz w:val="24"/>
      <w:szCs w:val="24"/>
      <w:lang w:val="en-US" w:eastAsia="ja-JP" w:bidi="ar-SA"/>
    </w:rPr>
  </w:style>
  <w:style w:type="character" w:customStyle="1" w:styleId="WW8Num3z1">
    <w:name w:val="WW8Num3z1"/>
    <w:rPr>
      <w:rFonts w:ascii="Times New Roman" w:eastAsia="ＭＳ 明朝" w:hAnsi="Times New Roman" w:cs="ＭＳ 明朝"/>
      <w:color w:val="000000"/>
      <w:sz w:val="24"/>
      <w:szCs w:val="24"/>
      <w:lang w:val="en-US" w:eastAsia="ja-JP" w:bidi="ar-SA"/>
    </w:rPr>
  </w:style>
  <w:style w:type="character" w:customStyle="1" w:styleId="WW8Num3z2">
    <w:name w:val="WW8Num3z2"/>
    <w:rPr>
      <w:rFonts w:ascii="Times New Roman" w:eastAsia="ＭＳ 明朝" w:hAnsi="Times New Roman" w:cs="ＭＳ 明朝"/>
      <w:color w:val="000000"/>
      <w:sz w:val="24"/>
      <w:szCs w:val="24"/>
      <w:lang w:val="en-US" w:eastAsia="ja-JP" w:bidi="ar-SA"/>
    </w:rPr>
  </w:style>
  <w:style w:type="character" w:customStyle="1" w:styleId="WW8Num3z3">
    <w:name w:val="WW8Num3z3"/>
    <w:rPr>
      <w:rFonts w:ascii="Times New Roman" w:eastAsia="ＭＳ 明朝" w:hAnsi="Times New Roman" w:cs="ＭＳ 明朝"/>
      <w:color w:val="000000"/>
      <w:sz w:val="24"/>
      <w:szCs w:val="24"/>
      <w:lang w:val="en-US" w:eastAsia="ja-JP" w:bidi="ar-SA"/>
    </w:rPr>
  </w:style>
  <w:style w:type="character" w:customStyle="1" w:styleId="WW8Num3z4">
    <w:name w:val="WW8Num3z4"/>
    <w:rPr>
      <w:rFonts w:ascii="Times New Roman" w:eastAsia="ＭＳ 明朝" w:hAnsi="Times New Roman" w:cs="ＭＳ 明朝"/>
      <w:color w:val="000000"/>
      <w:sz w:val="24"/>
      <w:szCs w:val="24"/>
      <w:lang w:val="en-US" w:eastAsia="ja-JP" w:bidi="ar-SA"/>
    </w:rPr>
  </w:style>
  <w:style w:type="character" w:customStyle="1" w:styleId="WW8Num3z5">
    <w:name w:val="WW8Num3z5"/>
    <w:rPr>
      <w:rFonts w:ascii="Times New Roman" w:eastAsia="ＭＳ 明朝" w:hAnsi="Times New Roman" w:cs="ＭＳ 明朝"/>
      <w:color w:val="000000"/>
      <w:sz w:val="24"/>
      <w:szCs w:val="24"/>
      <w:lang w:val="en-US" w:eastAsia="ja-JP" w:bidi="ar-SA"/>
    </w:rPr>
  </w:style>
  <w:style w:type="character" w:customStyle="1" w:styleId="WW8Num3z6">
    <w:name w:val="WW8Num3z6"/>
    <w:rPr>
      <w:rFonts w:ascii="Times New Roman" w:eastAsia="ＭＳ 明朝" w:hAnsi="Times New Roman" w:cs="ＭＳ 明朝"/>
      <w:color w:val="000000"/>
      <w:sz w:val="24"/>
      <w:szCs w:val="24"/>
      <w:lang w:val="en-US" w:eastAsia="ja-JP" w:bidi="ar-SA"/>
    </w:rPr>
  </w:style>
  <w:style w:type="character" w:customStyle="1" w:styleId="WW8Num3z7">
    <w:name w:val="WW8Num3z7"/>
    <w:rPr>
      <w:rFonts w:ascii="Times New Roman" w:eastAsia="ＭＳ 明朝" w:hAnsi="Times New Roman" w:cs="ＭＳ 明朝"/>
      <w:color w:val="000000"/>
      <w:sz w:val="24"/>
      <w:szCs w:val="24"/>
      <w:lang w:val="en-US" w:eastAsia="ja-JP" w:bidi="ar-SA"/>
    </w:rPr>
  </w:style>
  <w:style w:type="character" w:customStyle="1" w:styleId="WW8Num3z8">
    <w:name w:val="WW8Num3z8"/>
    <w:rPr>
      <w:rFonts w:ascii="Times New Roman" w:eastAsia="ＭＳ 明朝" w:hAnsi="Times New Roman" w:cs="ＭＳ 明朝"/>
      <w:color w:val="000000"/>
      <w:sz w:val="24"/>
      <w:szCs w:val="24"/>
      <w:lang w:val="en-US" w:eastAsia="ja-JP" w:bidi="ar-SA"/>
    </w:rPr>
  </w:style>
  <w:style w:type="character" w:customStyle="1" w:styleId="WW8Num4z0">
    <w:name w:val="WW8Num4z0"/>
    <w:rPr>
      <w:rFonts w:ascii="Times New Roman" w:eastAsia="ＭＳ 明朝" w:hAnsi="Times New Roman" w:cs="ＭＳ 明朝"/>
      <w:color w:val="000000"/>
      <w:sz w:val="24"/>
      <w:szCs w:val="24"/>
      <w:lang w:val="en-US" w:eastAsia="ja-JP" w:bidi="ar-SA"/>
    </w:rPr>
  </w:style>
  <w:style w:type="character" w:customStyle="1" w:styleId="WW8Num4z1">
    <w:name w:val="WW8Num4z1"/>
    <w:rPr>
      <w:rFonts w:ascii="Times New Roman" w:eastAsia="ＭＳ 明朝" w:hAnsi="Times New Roman" w:cs="ＭＳ 明朝"/>
      <w:color w:val="000000"/>
      <w:sz w:val="24"/>
      <w:szCs w:val="24"/>
      <w:lang w:val="en-US" w:eastAsia="ja-JP" w:bidi="ar-SA"/>
    </w:rPr>
  </w:style>
  <w:style w:type="character" w:customStyle="1" w:styleId="WW8Num4z2">
    <w:name w:val="WW8Num4z2"/>
    <w:rPr>
      <w:rFonts w:ascii="Times New Roman" w:eastAsia="ＭＳ 明朝" w:hAnsi="Times New Roman" w:cs="ＭＳ 明朝"/>
      <w:color w:val="000000"/>
      <w:sz w:val="24"/>
      <w:szCs w:val="24"/>
      <w:lang w:val="en-US" w:eastAsia="ja-JP" w:bidi="ar-SA"/>
    </w:rPr>
  </w:style>
  <w:style w:type="character" w:customStyle="1" w:styleId="WW8Num4z3">
    <w:name w:val="WW8Num4z3"/>
    <w:rPr>
      <w:rFonts w:ascii="Times New Roman" w:eastAsia="ＭＳ 明朝" w:hAnsi="Times New Roman" w:cs="ＭＳ 明朝"/>
      <w:color w:val="000000"/>
      <w:sz w:val="24"/>
      <w:szCs w:val="24"/>
      <w:lang w:val="en-US" w:eastAsia="ja-JP" w:bidi="ar-SA"/>
    </w:rPr>
  </w:style>
  <w:style w:type="character" w:customStyle="1" w:styleId="WW8Num4z4">
    <w:name w:val="WW8Num4z4"/>
    <w:rPr>
      <w:rFonts w:ascii="Times New Roman" w:eastAsia="ＭＳ 明朝" w:hAnsi="Times New Roman" w:cs="ＭＳ 明朝"/>
      <w:color w:val="000000"/>
      <w:sz w:val="24"/>
      <w:szCs w:val="24"/>
      <w:lang w:val="en-US" w:eastAsia="ja-JP" w:bidi="ar-SA"/>
    </w:rPr>
  </w:style>
  <w:style w:type="character" w:customStyle="1" w:styleId="WW8Num4z5">
    <w:name w:val="WW8Num4z5"/>
    <w:rPr>
      <w:rFonts w:ascii="Times New Roman" w:eastAsia="ＭＳ 明朝" w:hAnsi="Times New Roman" w:cs="ＭＳ 明朝"/>
      <w:color w:val="000000"/>
      <w:sz w:val="24"/>
      <w:szCs w:val="24"/>
      <w:lang w:val="en-US" w:eastAsia="ja-JP" w:bidi="ar-SA"/>
    </w:rPr>
  </w:style>
  <w:style w:type="character" w:customStyle="1" w:styleId="WW8Num4z6">
    <w:name w:val="WW8Num4z6"/>
    <w:rPr>
      <w:rFonts w:ascii="Times New Roman" w:eastAsia="ＭＳ 明朝" w:hAnsi="Times New Roman" w:cs="ＭＳ 明朝"/>
      <w:color w:val="000000"/>
      <w:sz w:val="24"/>
      <w:szCs w:val="24"/>
      <w:lang w:val="en-US" w:eastAsia="ja-JP" w:bidi="ar-SA"/>
    </w:rPr>
  </w:style>
  <w:style w:type="character" w:customStyle="1" w:styleId="WW8Num4z7">
    <w:name w:val="WW8Num4z7"/>
    <w:rPr>
      <w:rFonts w:ascii="Times New Roman" w:eastAsia="ＭＳ 明朝" w:hAnsi="Times New Roman" w:cs="ＭＳ 明朝"/>
      <w:color w:val="000000"/>
      <w:sz w:val="24"/>
      <w:szCs w:val="24"/>
      <w:lang w:val="en-US" w:eastAsia="ja-JP" w:bidi="ar-SA"/>
    </w:rPr>
  </w:style>
  <w:style w:type="character" w:customStyle="1" w:styleId="WW8Num4z8">
    <w:name w:val="WW8Num4z8"/>
    <w:rPr>
      <w:rFonts w:ascii="Times New Roman" w:eastAsia="ＭＳ 明朝" w:hAnsi="Times New Roman" w:cs="ＭＳ 明朝"/>
      <w:color w:val="000000"/>
      <w:sz w:val="24"/>
      <w:szCs w:val="24"/>
      <w:lang w:val="en-US" w:eastAsia="ja-JP" w:bidi="ar-SA"/>
    </w:rPr>
  </w:style>
  <w:style w:type="character" w:customStyle="1" w:styleId="WW8Num5z0">
    <w:name w:val="WW8Num5z0"/>
    <w:rPr>
      <w:rFonts w:ascii="ＭＳ 明朝" w:eastAsia="ＭＳ 明朝" w:hAnsi="ＭＳ 明朝" w:cs="ＭＳ 明朝"/>
      <w:color w:val="000000"/>
      <w:sz w:val="24"/>
      <w:szCs w:val="24"/>
      <w:lang w:val="en-US" w:eastAsia="ja-JP" w:bidi="ar-SA"/>
    </w:rPr>
  </w:style>
  <w:style w:type="character" w:customStyle="1" w:styleId="WW8Num5z1">
    <w:name w:val="WW8Num5z1"/>
    <w:rPr>
      <w:rFonts w:ascii="Times New Roman" w:eastAsia="ＭＳ 明朝" w:hAnsi="Times New Roman" w:cs="ＭＳ 明朝"/>
      <w:color w:val="000000"/>
      <w:sz w:val="24"/>
      <w:szCs w:val="24"/>
      <w:lang w:val="en-US" w:eastAsia="ja-JP" w:bidi="ar-SA"/>
    </w:rPr>
  </w:style>
  <w:style w:type="character" w:customStyle="1" w:styleId="WW8Num5z2">
    <w:name w:val="WW8Num5z2"/>
    <w:rPr>
      <w:rFonts w:ascii="Times New Roman" w:eastAsia="ＭＳ 明朝" w:hAnsi="Times New Roman" w:cs="ＭＳ 明朝"/>
      <w:color w:val="000000"/>
      <w:sz w:val="24"/>
      <w:szCs w:val="24"/>
      <w:lang w:val="en-US" w:eastAsia="ja-JP" w:bidi="ar-SA"/>
    </w:rPr>
  </w:style>
  <w:style w:type="character" w:customStyle="1" w:styleId="WW8Num5z3">
    <w:name w:val="WW8Num5z3"/>
    <w:rPr>
      <w:rFonts w:ascii="Times New Roman" w:eastAsia="ＭＳ 明朝" w:hAnsi="Times New Roman" w:cs="ＭＳ 明朝"/>
      <w:color w:val="000000"/>
      <w:sz w:val="24"/>
      <w:szCs w:val="24"/>
      <w:lang w:val="en-US" w:eastAsia="ja-JP" w:bidi="ar-SA"/>
    </w:rPr>
  </w:style>
  <w:style w:type="character" w:customStyle="1" w:styleId="WW8Num5z4">
    <w:name w:val="WW8Num5z4"/>
    <w:rPr>
      <w:rFonts w:ascii="Times New Roman" w:eastAsia="ＭＳ 明朝" w:hAnsi="Times New Roman" w:cs="ＭＳ 明朝"/>
      <w:color w:val="000000"/>
      <w:sz w:val="24"/>
      <w:szCs w:val="24"/>
      <w:lang w:val="en-US" w:eastAsia="ja-JP" w:bidi="ar-SA"/>
    </w:rPr>
  </w:style>
  <w:style w:type="character" w:customStyle="1" w:styleId="WW8Num5z5">
    <w:name w:val="WW8Num5z5"/>
    <w:rPr>
      <w:rFonts w:ascii="Times New Roman" w:eastAsia="ＭＳ 明朝" w:hAnsi="Times New Roman" w:cs="ＭＳ 明朝"/>
      <w:color w:val="000000"/>
      <w:sz w:val="24"/>
      <w:szCs w:val="24"/>
      <w:lang w:val="en-US" w:eastAsia="ja-JP" w:bidi="ar-SA"/>
    </w:rPr>
  </w:style>
  <w:style w:type="character" w:customStyle="1" w:styleId="WW8Num5z6">
    <w:name w:val="WW8Num5z6"/>
    <w:rPr>
      <w:rFonts w:ascii="Times New Roman" w:eastAsia="ＭＳ 明朝" w:hAnsi="Times New Roman" w:cs="ＭＳ 明朝"/>
      <w:color w:val="000000"/>
      <w:sz w:val="24"/>
      <w:szCs w:val="24"/>
      <w:lang w:val="en-US" w:eastAsia="ja-JP" w:bidi="ar-SA"/>
    </w:rPr>
  </w:style>
  <w:style w:type="character" w:customStyle="1" w:styleId="WW8Num5z7">
    <w:name w:val="WW8Num5z7"/>
    <w:rPr>
      <w:rFonts w:ascii="Times New Roman" w:eastAsia="ＭＳ 明朝" w:hAnsi="Times New Roman" w:cs="ＭＳ 明朝"/>
      <w:color w:val="000000"/>
      <w:sz w:val="24"/>
      <w:szCs w:val="24"/>
      <w:lang w:val="en-US" w:eastAsia="ja-JP" w:bidi="ar-SA"/>
    </w:rPr>
  </w:style>
  <w:style w:type="character" w:customStyle="1" w:styleId="WW8Num5z8">
    <w:name w:val="WW8Num5z8"/>
    <w:rPr>
      <w:rFonts w:ascii="Times New Roman" w:eastAsia="ＭＳ 明朝" w:hAnsi="Times New Roman" w:cs="ＭＳ 明朝"/>
      <w:color w:val="000000"/>
      <w:sz w:val="24"/>
      <w:szCs w:val="24"/>
      <w:lang w:val="en-US" w:eastAsia="ja-JP" w:bidi="ar-SA"/>
    </w:rPr>
  </w:style>
  <w:style w:type="character" w:customStyle="1" w:styleId="WW8Num6z0">
    <w:name w:val="WW8Num6z0"/>
    <w:rPr>
      <w:rFonts w:ascii="Times New Roman" w:eastAsia="ＭＳ 明朝" w:hAnsi="Times New Roman" w:cs="ＭＳ 明朝"/>
      <w:color w:val="000000"/>
      <w:sz w:val="24"/>
      <w:szCs w:val="24"/>
      <w:lang w:val="en-US" w:eastAsia="ja-JP" w:bidi="ar-SA"/>
    </w:rPr>
  </w:style>
  <w:style w:type="character" w:customStyle="1" w:styleId="WW8Num6z1">
    <w:name w:val="WW8Num6z1"/>
    <w:rPr>
      <w:rFonts w:ascii="Times New Roman" w:eastAsia="ＭＳ 明朝" w:hAnsi="Times New Roman" w:cs="ＭＳ 明朝"/>
      <w:color w:val="000000"/>
      <w:sz w:val="24"/>
      <w:szCs w:val="24"/>
      <w:lang w:val="en-US" w:eastAsia="ja-JP" w:bidi="ar-SA"/>
    </w:rPr>
  </w:style>
  <w:style w:type="character" w:customStyle="1" w:styleId="WW8Num6z2">
    <w:name w:val="WW8Num6z2"/>
    <w:rPr>
      <w:rFonts w:ascii="Times New Roman" w:eastAsia="ＭＳ 明朝" w:hAnsi="Times New Roman" w:cs="ＭＳ 明朝"/>
      <w:color w:val="000000"/>
      <w:sz w:val="24"/>
      <w:szCs w:val="24"/>
      <w:lang w:val="en-US" w:eastAsia="ja-JP" w:bidi="ar-SA"/>
    </w:rPr>
  </w:style>
  <w:style w:type="character" w:customStyle="1" w:styleId="WW8Num6z3">
    <w:name w:val="WW8Num6z3"/>
    <w:rPr>
      <w:rFonts w:ascii="Times New Roman" w:eastAsia="ＭＳ 明朝" w:hAnsi="Times New Roman" w:cs="ＭＳ 明朝"/>
      <w:color w:val="000000"/>
      <w:sz w:val="24"/>
      <w:szCs w:val="24"/>
      <w:lang w:val="en-US" w:eastAsia="ja-JP" w:bidi="ar-SA"/>
    </w:rPr>
  </w:style>
  <w:style w:type="character" w:customStyle="1" w:styleId="WW8Num6z4">
    <w:name w:val="WW8Num6z4"/>
    <w:rPr>
      <w:rFonts w:ascii="Times New Roman" w:eastAsia="ＭＳ 明朝" w:hAnsi="Times New Roman" w:cs="ＭＳ 明朝"/>
      <w:color w:val="000000"/>
      <w:sz w:val="24"/>
      <w:szCs w:val="24"/>
      <w:lang w:val="en-US" w:eastAsia="ja-JP" w:bidi="ar-SA"/>
    </w:rPr>
  </w:style>
  <w:style w:type="character" w:customStyle="1" w:styleId="WW8Num6z5">
    <w:name w:val="WW8Num6z5"/>
    <w:rPr>
      <w:rFonts w:ascii="Times New Roman" w:eastAsia="ＭＳ 明朝" w:hAnsi="Times New Roman" w:cs="ＭＳ 明朝"/>
      <w:color w:val="000000"/>
      <w:sz w:val="24"/>
      <w:szCs w:val="24"/>
      <w:lang w:val="en-US" w:eastAsia="ja-JP" w:bidi="ar-SA"/>
    </w:rPr>
  </w:style>
  <w:style w:type="character" w:customStyle="1" w:styleId="WW8Num6z6">
    <w:name w:val="WW8Num6z6"/>
    <w:rPr>
      <w:rFonts w:ascii="Times New Roman" w:eastAsia="ＭＳ 明朝" w:hAnsi="Times New Roman" w:cs="ＭＳ 明朝"/>
      <w:color w:val="000000"/>
      <w:sz w:val="24"/>
      <w:szCs w:val="24"/>
      <w:lang w:val="en-US" w:eastAsia="ja-JP" w:bidi="ar-SA"/>
    </w:rPr>
  </w:style>
  <w:style w:type="character" w:customStyle="1" w:styleId="WW8Num6z7">
    <w:name w:val="WW8Num6z7"/>
    <w:rPr>
      <w:rFonts w:ascii="Times New Roman" w:eastAsia="ＭＳ 明朝" w:hAnsi="Times New Roman" w:cs="ＭＳ 明朝"/>
      <w:color w:val="000000"/>
      <w:sz w:val="24"/>
      <w:szCs w:val="24"/>
      <w:lang w:val="en-US" w:eastAsia="ja-JP" w:bidi="ar-SA"/>
    </w:rPr>
  </w:style>
  <w:style w:type="character" w:customStyle="1" w:styleId="WW8Num6z8">
    <w:name w:val="WW8Num6z8"/>
    <w:rPr>
      <w:rFonts w:ascii="Times New Roman" w:eastAsia="ＭＳ 明朝" w:hAnsi="Times New Roman" w:cs="ＭＳ 明朝"/>
      <w:color w:val="000000"/>
      <w:sz w:val="24"/>
      <w:szCs w:val="24"/>
      <w:lang w:val="en-US" w:eastAsia="ja-JP" w:bidi="ar-SA"/>
    </w:rPr>
  </w:style>
  <w:style w:type="character" w:customStyle="1" w:styleId="WW8Num7z0">
    <w:name w:val="WW8Num7z0"/>
    <w:rPr>
      <w:rFonts w:ascii="ＭＳ 明朝" w:eastAsia="ＭＳ 明朝" w:hAnsi="ＭＳ 明朝" w:cs="ＭＳ 明朝"/>
      <w:color w:val="000000"/>
      <w:sz w:val="24"/>
      <w:szCs w:val="24"/>
      <w:lang w:val="en-US" w:eastAsia="ja-JP" w:bidi="ar-SA"/>
    </w:rPr>
  </w:style>
  <w:style w:type="character" w:customStyle="1" w:styleId="WW8Num7z1">
    <w:name w:val="WW8Num7z1"/>
    <w:rPr>
      <w:rFonts w:ascii="Times New Roman" w:eastAsia="ＭＳ 明朝" w:hAnsi="Times New Roman" w:cs="ＭＳ 明朝"/>
      <w:color w:val="000000"/>
      <w:sz w:val="24"/>
      <w:szCs w:val="24"/>
      <w:lang w:val="en-US" w:eastAsia="ja-JP" w:bidi="ar-SA"/>
    </w:rPr>
  </w:style>
  <w:style w:type="character" w:customStyle="1" w:styleId="WW8Num7z2">
    <w:name w:val="WW8Num7z2"/>
    <w:rPr>
      <w:rFonts w:ascii="Times New Roman" w:eastAsia="ＭＳ 明朝" w:hAnsi="Times New Roman" w:cs="ＭＳ 明朝"/>
      <w:color w:val="000000"/>
      <w:sz w:val="24"/>
      <w:szCs w:val="24"/>
      <w:lang w:val="en-US" w:eastAsia="ja-JP" w:bidi="ar-SA"/>
    </w:rPr>
  </w:style>
  <w:style w:type="character" w:customStyle="1" w:styleId="WW8Num7z3">
    <w:name w:val="WW8Num7z3"/>
    <w:rPr>
      <w:rFonts w:ascii="Times New Roman" w:eastAsia="ＭＳ 明朝" w:hAnsi="Times New Roman" w:cs="ＭＳ 明朝"/>
      <w:color w:val="000000"/>
      <w:sz w:val="24"/>
      <w:szCs w:val="24"/>
      <w:lang w:val="en-US" w:eastAsia="ja-JP" w:bidi="ar-SA"/>
    </w:rPr>
  </w:style>
  <w:style w:type="character" w:customStyle="1" w:styleId="WW8Num7z4">
    <w:name w:val="WW8Num7z4"/>
    <w:rPr>
      <w:rFonts w:ascii="Times New Roman" w:eastAsia="ＭＳ 明朝" w:hAnsi="Times New Roman" w:cs="ＭＳ 明朝"/>
      <w:color w:val="000000"/>
      <w:sz w:val="24"/>
      <w:szCs w:val="24"/>
      <w:lang w:val="en-US" w:eastAsia="ja-JP" w:bidi="ar-SA"/>
    </w:rPr>
  </w:style>
  <w:style w:type="character" w:customStyle="1" w:styleId="WW8Num7z5">
    <w:name w:val="WW8Num7z5"/>
    <w:rPr>
      <w:rFonts w:ascii="Times New Roman" w:eastAsia="ＭＳ 明朝" w:hAnsi="Times New Roman" w:cs="ＭＳ 明朝"/>
      <w:color w:val="000000"/>
      <w:sz w:val="24"/>
      <w:szCs w:val="24"/>
      <w:lang w:val="en-US" w:eastAsia="ja-JP" w:bidi="ar-SA"/>
    </w:rPr>
  </w:style>
  <w:style w:type="character" w:customStyle="1" w:styleId="WW8Num7z6">
    <w:name w:val="WW8Num7z6"/>
    <w:rPr>
      <w:rFonts w:ascii="Times New Roman" w:eastAsia="ＭＳ 明朝" w:hAnsi="Times New Roman" w:cs="ＭＳ 明朝"/>
      <w:color w:val="000000"/>
      <w:sz w:val="24"/>
      <w:szCs w:val="24"/>
      <w:lang w:val="en-US" w:eastAsia="ja-JP" w:bidi="ar-SA"/>
    </w:rPr>
  </w:style>
  <w:style w:type="character" w:customStyle="1" w:styleId="WW8Num7z7">
    <w:name w:val="WW8Num7z7"/>
    <w:rPr>
      <w:rFonts w:ascii="Times New Roman" w:eastAsia="ＭＳ 明朝" w:hAnsi="Times New Roman" w:cs="ＭＳ 明朝"/>
      <w:color w:val="000000"/>
      <w:sz w:val="24"/>
      <w:szCs w:val="24"/>
      <w:lang w:val="en-US" w:eastAsia="ja-JP" w:bidi="ar-SA"/>
    </w:rPr>
  </w:style>
  <w:style w:type="character" w:customStyle="1" w:styleId="WW8Num7z8">
    <w:name w:val="WW8Num7z8"/>
    <w:rPr>
      <w:rFonts w:ascii="Times New Roman" w:eastAsia="ＭＳ 明朝" w:hAnsi="Times New Roman" w:cs="ＭＳ 明朝"/>
      <w:color w:val="000000"/>
      <w:sz w:val="24"/>
      <w:szCs w:val="24"/>
      <w:lang w:val="en-US" w:eastAsia="ja-JP" w:bidi="ar-SA"/>
    </w:rPr>
  </w:style>
  <w:style w:type="character" w:customStyle="1" w:styleId="WW8Num8z0">
    <w:name w:val="WW8Num8z0"/>
    <w:rPr>
      <w:rFonts w:ascii="ＭＳ 明朝" w:eastAsia="ＭＳ 明朝" w:hAnsi="ＭＳ 明朝" w:cs="ＭＳ 明朝"/>
      <w:color w:val="000000"/>
      <w:sz w:val="24"/>
      <w:szCs w:val="24"/>
      <w:lang w:val="en-US" w:eastAsia="ja-JP" w:bidi="ar-SA"/>
    </w:rPr>
  </w:style>
  <w:style w:type="character" w:customStyle="1" w:styleId="WW8Num8z1">
    <w:name w:val="WW8Num8z1"/>
    <w:rPr>
      <w:rFonts w:ascii="Times New Roman" w:eastAsia="ＭＳ 明朝" w:hAnsi="Times New Roman" w:cs="ＭＳ 明朝"/>
      <w:color w:val="000000"/>
      <w:sz w:val="24"/>
      <w:szCs w:val="24"/>
      <w:lang w:val="en-US" w:eastAsia="ja-JP" w:bidi="ar-SA"/>
    </w:rPr>
  </w:style>
  <w:style w:type="character" w:customStyle="1" w:styleId="WW8Num8z2">
    <w:name w:val="WW8Num8z2"/>
    <w:rPr>
      <w:rFonts w:ascii="Times New Roman" w:eastAsia="ＭＳ 明朝" w:hAnsi="Times New Roman" w:cs="ＭＳ 明朝"/>
      <w:color w:val="000000"/>
      <w:sz w:val="24"/>
      <w:szCs w:val="24"/>
      <w:lang w:val="en-US" w:eastAsia="ja-JP" w:bidi="ar-SA"/>
    </w:rPr>
  </w:style>
  <w:style w:type="character" w:customStyle="1" w:styleId="WW8Num8z3">
    <w:name w:val="WW8Num8z3"/>
    <w:rPr>
      <w:rFonts w:ascii="Times New Roman" w:eastAsia="ＭＳ 明朝" w:hAnsi="Times New Roman" w:cs="ＭＳ 明朝"/>
      <w:color w:val="000000"/>
      <w:sz w:val="24"/>
      <w:szCs w:val="24"/>
      <w:lang w:val="en-US" w:eastAsia="ja-JP" w:bidi="ar-SA"/>
    </w:rPr>
  </w:style>
  <w:style w:type="character" w:customStyle="1" w:styleId="WW8Num8z4">
    <w:name w:val="WW8Num8z4"/>
    <w:rPr>
      <w:rFonts w:ascii="Times New Roman" w:eastAsia="ＭＳ 明朝" w:hAnsi="Times New Roman" w:cs="ＭＳ 明朝"/>
      <w:color w:val="000000"/>
      <w:sz w:val="24"/>
      <w:szCs w:val="24"/>
      <w:lang w:val="en-US" w:eastAsia="ja-JP" w:bidi="ar-SA"/>
    </w:rPr>
  </w:style>
  <w:style w:type="character" w:customStyle="1" w:styleId="WW8Num8z5">
    <w:name w:val="WW8Num8z5"/>
    <w:rPr>
      <w:rFonts w:ascii="Times New Roman" w:eastAsia="ＭＳ 明朝" w:hAnsi="Times New Roman" w:cs="ＭＳ 明朝"/>
      <w:color w:val="000000"/>
      <w:sz w:val="24"/>
      <w:szCs w:val="24"/>
      <w:lang w:val="en-US" w:eastAsia="ja-JP" w:bidi="ar-SA"/>
    </w:rPr>
  </w:style>
  <w:style w:type="character" w:customStyle="1" w:styleId="WW8Num8z6">
    <w:name w:val="WW8Num8z6"/>
    <w:rPr>
      <w:rFonts w:ascii="Times New Roman" w:eastAsia="ＭＳ 明朝" w:hAnsi="Times New Roman" w:cs="ＭＳ 明朝"/>
      <w:color w:val="000000"/>
      <w:sz w:val="24"/>
      <w:szCs w:val="24"/>
      <w:lang w:val="en-US" w:eastAsia="ja-JP" w:bidi="ar-SA"/>
    </w:rPr>
  </w:style>
  <w:style w:type="character" w:customStyle="1" w:styleId="WW8Num8z7">
    <w:name w:val="WW8Num8z7"/>
    <w:rPr>
      <w:rFonts w:ascii="Times New Roman" w:eastAsia="ＭＳ 明朝" w:hAnsi="Times New Roman" w:cs="ＭＳ 明朝"/>
      <w:color w:val="000000"/>
      <w:sz w:val="24"/>
      <w:szCs w:val="24"/>
      <w:lang w:val="en-US" w:eastAsia="ja-JP" w:bidi="ar-SA"/>
    </w:rPr>
  </w:style>
  <w:style w:type="character" w:customStyle="1" w:styleId="WW8Num8z8">
    <w:name w:val="WW8Num8z8"/>
    <w:rPr>
      <w:rFonts w:ascii="Times New Roman" w:eastAsia="ＭＳ 明朝" w:hAnsi="Times New Roman" w:cs="ＭＳ 明朝"/>
      <w:color w:val="000000"/>
      <w:sz w:val="24"/>
      <w:szCs w:val="24"/>
      <w:lang w:val="en-US" w:eastAsia="ja-JP" w:bidi="ar-SA"/>
    </w:rPr>
  </w:style>
  <w:style w:type="character" w:customStyle="1" w:styleId="WW8Num9z0">
    <w:name w:val="WW8Num9z0"/>
    <w:rPr>
      <w:rFonts w:ascii="Times New Roman" w:eastAsia="ＭＳ 明朝" w:hAnsi="Times New Roman" w:cs="ＭＳ 明朝"/>
      <w:color w:val="000000"/>
      <w:sz w:val="24"/>
      <w:szCs w:val="24"/>
      <w:lang w:val="en-US" w:eastAsia="ja-JP" w:bidi="ar-SA"/>
    </w:rPr>
  </w:style>
  <w:style w:type="character" w:customStyle="1" w:styleId="WW8Num9z1">
    <w:name w:val="WW8Num9z1"/>
    <w:rPr>
      <w:rFonts w:ascii="Times New Roman" w:eastAsia="ＭＳ 明朝" w:hAnsi="Times New Roman" w:cs="ＭＳ 明朝"/>
      <w:color w:val="000000"/>
      <w:sz w:val="24"/>
      <w:szCs w:val="24"/>
      <w:lang w:val="en-US" w:eastAsia="ja-JP" w:bidi="ar-SA"/>
    </w:rPr>
  </w:style>
  <w:style w:type="character" w:customStyle="1" w:styleId="WW8Num9z2">
    <w:name w:val="WW8Num9z2"/>
    <w:rPr>
      <w:rFonts w:ascii="Times New Roman" w:eastAsia="ＭＳ 明朝" w:hAnsi="Times New Roman" w:cs="ＭＳ 明朝"/>
      <w:color w:val="000000"/>
      <w:sz w:val="24"/>
      <w:szCs w:val="24"/>
      <w:lang w:val="en-US" w:eastAsia="ja-JP" w:bidi="ar-SA"/>
    </w:rPr>
  </w:style>
  <w:style w:type="character" w:customStyle="1" w:styleId="WW8Num9z3">
    <w:name w:val="WW8Num9z3"/>
    <w:rPr>
      <w:rFonts w:ascii="Times New Roman" w:eastAsia="ＭＳ 明朝" w:hAnsi="Times New Roman" w:cs="ＭＳ 明朝"/>
      <w:color w:val="000000"/>
      <w:sz w:val="24"/>
      <w:szCs w:val="24"/>
      <w:lang w:val="en-US" w:eastAsia="ja-JP" w:bidi="ar-SA"/>
    </w:rPr>
  </w:style>
  <w:style w:type="character" w:customStyle="1" w:styleId="WW8Num9z4">
    <w:name w:val="WW8Num9z4"/>
    <w:rPr>
      <w:rFonts w:ascii="Times New Roman" w:eastAsia="ＭＳ 明朝" w:hAnsi="Times New Roman" w:cs="ＭＳ 明朝"/>
      <w:color w:val="000000"/>
      <w:sz w:val="24"/>
      <w:szCs w:val="24"/>
      <w:lang w:val="en-US" w:eastAsia="ja-JP" w:bidi="ar-SA"/>
    </w:rPr>
  </w:style>
  <w:style w:type="character" w:customStyle="1" w:styleId="WW8Num9z5">
    <w:name w:val="WW8Num9z5"/>
    <w:rPr>
      <w:rFonts w:ascii="Times New Roman" w:eastAsia="ＭＳ 明朝" w:hAnsi="Times New Roman" w:cs="ＭＳ 明朝"/>
      <w:color w:val="000000"/>
      <w:sz w:val="24"/>
      <w:szCs w:val="24"/>
      <w:lang w:val="en-US" w:eastAsia="ja-JP" w:bidi="ar-SA"/>
    </w:rPr>
  </w:style>
  <w:style w:type="character" w:customStyle="1" w:styleId="WW8Num9z6">
    <w:name w:val="WW8Num9z6"/>
    <w:rPr>
      <w:rFonts w:ascii="Times New Roman" w:eastAsia="ＭＳ 明朝" w:hAnsi="Times New Roman" w:cs="ＭＳ 明朝"/>
      <w:color w:val="000000"/>
      <w:sz w:val="24"/>
      <w:szCs w:val="24"/>
      <w:lang w:val="en-US" w:eastAsia="ja-JP" w:bidi="ar-SA"/>
    </w:rPr>
  </w:style>
  <w:style w:type="character" w:customStyle="1" w:styleId="WW8Num9z7">
    <w:name w:val="WW8Num9z7"/>
    <w:rPr>
      <w:rFonts w:ascii="Times New Roman" w:eastAsia="ＭＳ 明朝" w:hAnsi="Times New Roman" w:cs="ＭＳ 明朝"/>
      <w:color w:val="000000"/>
      <w:sz w:val="24"/>
      <w:szCs w:val="24"/>
      <w:lang w:val="en-US" w:eastAsia="ja-JP" w:bidi="ar-SA"/>
    </w:rPr>
  </w:style>
  <w:style w:type="character" w:customStyle="1" w:styleId="WW8Num9z8">
    <w:name w:val="WW8Num9z8"/>
    <w:rPr>
      <w:rFonts w:ascii="Times New Roman" w:eastAsia="ＭＳ 明朝" w:hAnsi="Times New Roman" w:cs="ＭＳ 明朝"/>
      <w:color w:val="000000"/>
      <w:sz w:val="24"/>
      <w:szCs w:val="24"/>
      <w:lang w:val="en-US" w:eastAsia="ja-JP" w:bidi="ar-SA"/>
    </w:rPr>
  </w:style>
  <w:style w:type="character" w:customStyle="1" w:styleId="WW8Num10z0">
    <w:name w:val="WW8Num10z0"/>
    <w:rPr>
      <w:rFonts w:ascii="Times New Roman" w:eastAsia="ＭＳ 明朝" w:hAnsi="Times New Roman" w:cs="ＭＳ 明朝"/>
      <w:color w:val="000000"/>
      <w:sz w:val="24"/>
      <w:szCs w:val="24"/>
      <w:lang w:val="en-US" w:eastAsia="ja-JP" w:bidi="ar-SA"/>
    </w:rPr>
  </w:style>
  <w:style w:type="character" w:customStyle="1" w:styleId="WW8Num10z1">
    <w:name w:val="WW8Num10z1"/>
    <w:rPr>
      <w:rFonts w:ascii="Times New Roman" w:eastAsia="ＭＳ 明朝" w:hAnsi="Times New Roman" w:cs="ＭＳ 明朝"/>
      <w:color w:val="000000"/>
      <w:sz w:val="24"/>
      <w:szCs w:val="24"/>
      <w:lang w:val="en-US" w:eastAsia="ja-JP" w:bidi="ar-SA"/>
    </w:rPr>
  </w:style>
  <w:style w:type="character" w:customStyle="1" w:styleId="WW8Num10z2">
    <w:name w:val="WW8Num10z2"/>
    <w:rPr>
      <w:rFonts w:ascii="Times New Roman" w:eastAsia="ＭＳ 明朝" w:hAnsi="Times New Roman" w:cs="ＭＳ 明朝"/>
      <w:color w:val="000000"/>
      <w:sz w:val="24"/>
      <w:szCs w:val="24"/>
      <w:lang w:val="en-US" w:eastAsia="ja-JP" w:bidi="ar-SA"/>
    </w:rPr>
  </w:style>
  <w:style w:type="character" w:customStyle="1" w:styleId="WW8Num10z3">
    <w:name w:val="WW8Num10z3"/>
    <w:rPr>
      <w:rFonts w:ascii="Times New Roman" w:eastAsia="ＭＳ 明朝" w:hAnsi="Times New Roman" w:cs="ＭＳ 明朝"/>
      <w:color w:val="000000"/>
      <w:sz w:val="24"/>
      <w:szCs w:val="24"/>
      <w:lang w:val="en-US" w:eastAsia="ja-JP" w:bidi="ar-SA"/>
    </w:rPr>
  </w:style>
  <w:style w:type="character" w:customStyle="1" w:styleId="WW8Num10z4">
    <w:name w:val="WW8Num10z4"/>
    <w:rPr>
      <w:rFonts w:ascii="Times New Roman" w:eastAsia="ＭＳ 明朝" w:hAnsi="Times New Roman" w:cs="ＭＳ 明朝"/>
      <w:color w:val="000000"/>
      <w:sz w:val="24"/>
      <w:szCs w:val="24"/>
      <w:lang w:val="en-US" w:eastAsia="ja-JP" w:bidi="ar-SA"/>
    </w:rPr>
  </w:style>
  <w:style w:type="character" w:customStyle="1" w:styleId="WW8Num10z5">
    <w:name w:val="WW8Num10z5"/>
    <w:rPr>
      <w:rFonts w:ascii="Times New Roman" w:eastAsia="ＭＳ 明朝" w:hAnsi="Times New Roman" w:cs="ＭＳ 明朝"/>
      <w:color w:val="000000"/>
      <w:sz w:val="24"/>
      <w:szCs w:val="24"/>
      <w:lang w:val="en-US" w:eastAsia="ja-JP" w:bidi="ar-SA"/>
    </w:rPr>
  </w:style>
  <w:style w:type="character" w:customStyle="1" w:styleId="WW8Num10z6">
    <w:name w:val="WW8Num10z6"/>
    <w:rPr>
      <w:rFonts w:ascii="Times New Roman" w:eastAsia="ＭＳ 明朝" w:hAnsi="Times New Roman" w:cs="ＭＳ 明朝"/>
      <w:color w:val="000000"/>
      <w:sz w:val="24"/>
      <w:szCs w:val="24"/>
      <w:lang w:val="en-US" w:eastAsia="ja-JP" w:bidi="ar-SA"/>
    </w:rPr>
  </w:style>
  <w:style w:type="character" w:customStyle="1" w:styleId="WW8Num10z7">
    <w:name w:val="WW8Num10z7"/>
    <w:rPr>
      <w:rFonts w:ascii="Times New Roman" w:eastAsia="ＭＳ 明朝" w:hAnsi="Times New Roman" w:cs="ＭＳ 明朝"/>
      <w:color w:val="000000"/>
      <w:sz w:val="24"/>
      <w:szCs w:val="24"/>
      <w:lang w:val="en-US" w:eastAsia="ja-JP" w:bidi="ar-SA"/>
    </w:rPr>
  </w:style>
  <w:style w:type="character" w:customStyle="1" w:styleId="WW8Num10z8">
    <w:name w:val="WW8Num10z8"/>
    <w:rPr>
      <w:rFonts w:ascii="Times New Roman" w:eastAsia="ＭＳ 明朝" w:hAnsi="Times New Roman" w:cs="ＭＳ 明朝"/>
      <w:color w:val="000000"/>
      <w:sz w:val="24"/>
      <w:szCs w:val="24"/>
      <w:lang w:val="en-US" w:eastAsia="ja-JP" w:bidi="ar-SA"/>
    </w:rPr>
  </w:style>
  <w:style w:type="character" w:customStyle="1" w:styleId="WW8Num11z0">
    <w:name w:val="WW8Num11z0"/>
    <w:rPr>
      <w:rFonts w:ascii="Times New Roman" w:eastAsia="ＭＳ 明朝" w:hAnsi="Times New Roman" w:cs="ＭＳ 明朝"/>
      <w:color w:val="000000"/>
      <w:sz w:val="24"/>
      <w:szCs w:val="24"/>
      <w:lang w:val="en-US" w:eastAsia="ja-JP" w:bidi="ar-SA"/>
    </w:rPr>
  </w:style>
  <w:style w:type="character" w:customStyle="1" w:styleId="WW8Num11z1">
    <w:name w:val="WW8Num11z1"/>
    <w:rPr>
      <w:rFonts w:ascii="Times New Roman" w:eastAsia="ＭＳ 明朝" w:hAnsi="Times New Roman" w:cs="ＭＳ 明朝"/>
      <w:color w:val="000000"/>
      <w:sz w:val="24"/>
      <w:szCs w:val="24"/>
      <w:lang w:val="en-US" w:eastAsia="ja-JP" w:bidi="ar-SA"/>
    </w:rPr>
  </w:style>
  <w:style w:type="character" w:customStyle="1" w:styleId="WW8Num11z2">
    <w:name w:val="WW8Num11z2"/>
    <w:rPr>
      <w:rFonts w:ascii="Times New Roman" w:eastAsia="ＭＳ 明朝" w:hAnsi="Times New Roman" w:cs="ＭＳ 明朝"/>
      <w:color w:val="000000"/>
      <w:sz w:val="24"/>
      <w:szCs w:val="24"/>
      <w:lang w:val="en-US" w:eastAsia="ja-JP" w:bidi="ar-SA"/>
    </w:rPr>
  </w:style>
  <w:style w:type="character" w:customStyle="1" w:styleId="WW8Num11z3">
    <w:name w:val="WW8Num11z3"/>
    <w:rPr>
      <w:rFonts w:ascii="Times New Roman" w:eastAsia="ＭＳ 明朝" w:hAnsi="Times New Roman" w:cs="ＭＳ 明朝"/>
      <w:color w:val="000000"/>
      <w:sz w:val="24"/>
      <w:szCs w:val="24"/>
      <w:lang w:val="en-US" w:eastAsia="ja-JP" w:bidi="ar-SA"/>
    </w:rPr>
  </w:style>
  <w:style w:type="character" w:customStyle="1" w:styleId="WW8Num11z4">
    <w:name w:val="WW8Num11z4"/>
    <w:rPr>
      <w:rFonts w:ascii="Times New Roman" w:eastAsia="ＭＳ 明朝" w:hAnsi="Times New Roman" w:cs="ＭＳ 明朝"/>
      <w:color w:val="000000"/>
      <w:sz w:val="24"/>
      <w:szCs w:val="24"/>
      <w:lang w:val="en-US" w:eastAsia="ja-JP" w:bidi="ar-SA"/>
    </w:rPr>
  </w:style>
  <w:style w:type="character" w:customStyle="1" w:styleId="WW8Num11z5">
    <w:name w:val="WW8Num11z5"/>
    <w:rPr>
      <w:rFonts w:ascii="Times New Roman" w:eastAsia="ＭＳ 明朝" w:hAnsi="Times New Roman" w:cs="ＭＳ 明朝"/>
      <w:color w:val="000000"/>
      <w:sz w:val="24"/>
      <w:szCs w:val="24"/>
      <w:lang w:val="en-US" w:eastAsia="ja-JP" w:bidi="ar-SA"/>
    </w:rPr>
  </w:style>
  <w:style w:type="character" w:customStyle="1" w:styleId="WW8Num11z6">
    <w:name w:val="WW8Num11z6"/>
    <w:rPr>
      <w:rFonts w:ascii="Times New Roman" w:eastAsia="ＭＳ 明朝" w:hAnsi="Times New Roman" w:cs="ＭＳ 明朝"/>
      <w:color w:val="000000"/>
      <w:sz w:val="24"/>
      <w:szCs w:val="24"/>
      <w:lang w:val="en-US" w:eastAsia="ja-JP" w:bidi="ar-SA"/>
    </w:rPr>
  </w:style>
  <w:style w:type="character" w:customStyle="1" w:styleId="WW8Num11z7">
    <w:name w:val="WW8Num11z7"/>
    <w:rPr>
      <w:rFonts w:ascii="Times New Roman" w:eastAsia="ＭＳ 明朝" w:hAnsi="Times New Roman" w:cs="ＭＳ 明朝"/>
      <w:color w:val="000000"/>
      <w:sz w:val="24"/>
      <w:szCs w:val="24"/>
      <w:lang w:val="en-US" w:eastAsia="ja-JP" w:bidi="ar-SA"/>
    </w:rPr>
  </w:style>
  <w:style w:type="character" w:customStyle="1" w:styleId="WW8Num11z8">
    <w:name w:val="WW8Num11z8"/>
    <w:rPr>
      <w:rFonts w:ascii="Times New Roman" w:eastAsia="ＭＳ 明朝" w:hAnsi="Times New Roman" w:cs="ＭＳ 明朝"/>
      <w:color w:val="000000"/>
      <w:sz w:val="24"/>
      <w:szCs w:val="24"/>
      <w:lang w:val="en-US" w:eastAsia="ja-JP" w:bidi="ar-SA"/>
    </w:rPr>
  </w:style>
  <w:style w:type="character" w:customStyle="1" w:styleId="WW8Num12z0">
    <w:name w:val="WW8Num12z0"/>
    <w:rPr>
      <w:rFonts w:ascii="Times New Roman" w:eastAsia="ＭＳ 明朝" w:hAnsi="Times New Roman" w:cs="ＭＳ 明朝"/>
      <w:color w:val="000000"/>
      <w:sz w:val="24"/>
      <w:szCs w:val="24"/>
      <w:lang w:val="en-US" w:eastAsia="ja-JP" w:bidi="ar-SA"/>
    </w:rPr>
  </w:style>
  <w:style w:type="character" w:customStyle="1" w:styleId="WW8Num12z1">
    <w:name w:val="WW8Num12z1"/>
    <w:rPr>
      <w:rFonts w:ascii="Times New Roman" w:eastAsia="ＭＳ 明朝" w:hAnsi="Times New Roman" w:cs="ＭＳ 明朝"/>
      <w:color w:val="000000"/>
      <w:sz w:val="24"/>
      <w:szCs w:val="24"/>
      <w:lang w:val="en-US" w:eastAsia="ja-JP" w:bidi="ar-SA"/>
    </w:rPr>
  </w:style>
  <w:style w:type="character" w:customStyle="1" w:styleId="WW8Num12z2">
    <w:name w:val="WW8Num12z2"/>
    <w:rPr>
      <w:rFonts w:ascii="Times New Roman" w:eastAsia="ＭＳ 明朝" w:hAnsi="Times New Roman" w:cs="ＭＳ 明朝"/>
      <w:color w:val="000000"/>
      <w:sz w:val="24"/>
      <w:szCs w:val="24"/>
      <w:lang w:val="en-US" w:eastAsia="ja-JP" w:bidi="ar-SA"/>
    </w:rPr>
  </w:style>
  <w:style w:type="character" w:customStyle="1" w:styleId="WW8Num12z3">
    <w:name w:val="WW8Num12z3"/>
    <w:rPr>
      <w:rFonts w:ascii="Times New Roman" w:eastAsia="ＭＳ 明朝" w:hAnsi="Times New Roman" w:cs="ＭＳ 明朝"/>
      <w:color w:val="000000"/>
      <w:sz w:val="24"/>
      <w:szCs w:val="24"/>
      <w:lang w:val="en-US" w:eastAsia="ja-JP" w:bidi="ar-SA"/>
    </w:rPr>
  </w:style>
  <w:style w:type="character" w:customStyle="1" w:styleId="WW8Num12z4">
    <w:name w:val="WW8Num12z4"/>
    <w:rPr>
      <w:rFonts w:ascii="Times New Roman" w:eastAsia="ＭＳ 明朝" w:hAnsi="Times New Roman" w:cs="ＭＳ 明朝"/>
      <w:color w:val="000000"/>
      <w:sz w:val="24"/>
      <w:szCs w:val="24"/>
      <w:lang w:val="en-US" w:eastAsia="ja-JP" w:bidi="ar-SA"/>
    </w:rPr>
  </w:style>
  <w:style w:type="character" w:customStyle="1" w:styleId="WW8Num12z5">
    <w:name w:val="WW8Num12z5"/>
    <w:rPr>
      <w:rFonts w:ascii="Times New Roman" w:eastAsia="ＭＳ 明朝" w:hAnsi="Times New Roman" w:cs="ＭＳ 明朝"/>
      <w:color w:val="000000"/>
      <w:sz w:val="24"/>
      <w:szCs w:val="24"/>
      <w:lang w:val="en-US" w:eastAsia="ja-JP" w:bidi="ar-SA"/>
    </w:rPr>
  </w:style>
  <w:style w:type="character" w:customStyle="1" w:styleId="WW8Num12z6">
    <w:name w:val="WW8Num12z6"/>
    <w:rPr>
      <w:rFonts w:ascii="Times New Roman" w:eastAsia="ＭＳ 明朝" w:hAnsi="Times New Roman" w:cs="ＭＳ 明朝"/>
      <w:color w:val="000000"/>
      <w:sz w:val="24"/>
      <w:szCs w:val="24"/>
      <w:lang w:val="en-US" w:eastAsia="ja-JP" w:bidi="ar-SA"/>
    </w:rPr>
  </w:style>
  <w:style w:type="character" w:customStyle="1" w:styleId="WW8Num12z7">
    <w:name w:val="WW8Num12z7"/>
    <w:rPr>
      <w:rFonts w:ascii="Times New Roman" w:eastAsia="ＭＳ 明朝" w:hAnsi="Times New Roman" w:cs="ＭＳ 明朝"/>
      <w:color w:val="000000"/>
      <w:sz w:val="24"/>
      <w:szCs w:val="24"/>
      <w:lang w:val="en-US" w:eastAsia="ja-JP" w:bidi="ar-SA"/>
    </w:rPr>
  </w:style>
  <w:style w:type="character" w:customStyle="1" w:styleId="WW8Num12z8">
    <w:name w:val="WW8Num12z8"/>
    <w:rPr>
      <w:rFonts w:ascii="Times New Roman" w:eastAsia="ＭＳ 明朝" w:hAnsi="Times New Roman" w:cs="ＭＳ 明朝"/>
      <w:color w:val="000000"/>
      <w:sz w:val="24"/>
      <w:szCs w:val="24"/>
      <w:lang w:val="en-US" w:eastAsia="ja-JP" w:bidi="ar-SA"/>
    </w:rPr>
  </w:style>
  <w:style w:type="character" w:customStyle="1" w:styleId="WW8Num13z0">
    <w:name w:val="WW8Num13z0"/>
    <w:rPr>
      <w:rFonts w:ascii="ＭＳ 明朝" w:eastAsia="ＭＳ 明朝" w:hAnsi="ＭＳ 明朝" w:cs="Times New Roman"/>
      <w:color w:val="000000"/>
      <w:sz w:val="24"/>
      <w:szCs w:val="24"/>
      <w:lang w:val="en-US" w:eastAsia="ja-JP" w:bidi="ar-SA"/>
    </w:rPr>
  </w:style>
  <w:style w:type="character" w:customStyle="1" w:styleId="WW8Num13z1">
    <w:name w:val="WW8Num13z1"/>
    <w:rPr>
      <w:rFonts w:ascii="Times New Roman" w:eastAsia="ＭＳ 明朝" w:hAnsi="Times New Roman" w:cs="ＭＳ 明朝"/>
      <w:color w:val="000000"/>
      <w:sz w:val="24"/>
      <w:szCs w:val="24"/>
      <w:lang w:val="en-US" w:eastAsia="ja-JP" w:bidi="ar-SA"/>
    </w:rPr>
  </w:style>
  <w:style w:type="character" w:customStyle="1" w:styleId="WW8Num13z2">
    <w:name w:val="WW8Num13z2"/>
    <w:rPr>
      <w:rFonts w:ascii="Times New Roman" w:eastAsia="ＭＳ 明朝" w:hAnsi="Times New Roman" w:cs="ＭＳ 明朝"/>
      <w:color w:val="000000"/>
      <w:sz w:val="24"/>
      <w:szCs w:val="24"/>
      <w:lang w:val="en-US" w:eastAsia="ja-JP" w:bidi="ar-SA"/>
    </w:rPr>
  </w:style>
  <w:style w:type="character" w:customStyle="1" w:styleId="WW8Num13z3">
    <w:name w:val="WW8Num13z3"/>
    <w:rPr>
      <w:rFonts w:ascii="Times New Roman" w:eastAsia="ＭＳ 明朝" w:hAnsi="Times New Roman" w:cs="ＭＳ 明朝"/>
      <w:color w:val="000000"/>
      <w:sz w:val="24"/>
      <w:szCs w:val="24"/>
      <w:lang w:val="en-US" w:eastAsia="ja-JP" w:bidi="ar-SA"/>
    </w:rPr>
  </w:style>
  <w:style w:type="character" w:customStyle="1" w:styleId="WW8Num13z4">
    <w:name w:val="WW8Num13z4"/>
    <w:rPr>
      <w:rFonts w:ascii="Times New Roman" w:eastAsia="ＭＳ 明朝" w:hAnsi="Times New Roman" w:cs="ＭＳ 明朝"/>
      <w:color w:val="000000"/>
      <w:sz w:val="24"/>
      <w:szCs w:val="24"/>
      <w:lang w:val="en-US" w:eastAsia="ja-JP" w:bidi="ar-SA"/>
    </w:rPr>
  </w:style>
  <w:style w:type="character" w:customStyle="1" w:styleId="WW8Num13z5">
    <w:name w:val="WW8Num13z5"/>
    <w:rPr>
      <w:rFonts w:ascii="Times New Roman" w:eastAsia="ＭＳ 明朝" w:hAnsi="Times New Roman" w:cs="ＭＳ 明朝"/>
      <w:color w:val="000000"/>
      <w:sz w:val="24"/>
      <w:szCs w:val="24"/>
      <w:lang w:val="en-US" w:eastAsia="ja-JP" w:bidi="ar-SA"/>
    </w:rPr>
  </w:style>
  <w:style w:type="character" w:customStyle="1" w:styleId="WW8Num13z6">
    <w:name w:val="WW8Num13z6"/>
    <w:rPr>
      <w:rFonts w:ascii="Times New Roman" w:eastAsia="ＭＳ 明朝" w:hAnsi="Times New Roman" w:cs="ＭＳ 明朝"/>
      <w:color w:val="000000"/>
      <w:sz w:val="24"/>
      <w:szCs w:val="24"/>
      <w:lang w:val="en-US" w:eastAsia="ja-JP" w:bidi="ar-SA"/>
    </w:rPr>
  </w:style>
  <w:style w:type="character" w:customStyle="1" w:styleId="WW8Num13z7">
    <w:name w:val="WW8Num13z7"/>
    <w:rPr>
      <w:rFonts w:ascii="Times New Roman" w:eastAsia="ＭＳ 明朝" w:hAnsi="Times New Roman" w:cs="ＭＳ 明朝"/>
      <w:color w:val="000000"/>
      <w:sz w:val="24"/>
      <w:szCs w:val="24"/>
      <w:lang w:val="en-US" w:eastAsia="ja-JP" w:bidi="ar-SA"/>
    </w:rPr>
  </w:style>
  <w:style w:type="character" w:customStyle="1" w:styleId="WW8Num13z8">
    <w:name w:val="WW8Num13z8"/>
    <w:rPr>
      <w:rFonts w:ascii="Times New Roman" w:eastAsia="ＭＳ 明朝" w:hAnsi="Times New Roman" w:cs="ＭＳ 明朝"/>
      <w:color w:val="000000"/>
      <w:sz w:val="24"/>
      <w:szCs w:val="24"/>
      <w:lang w:val="en-US" w:eastAsia="ja-JP" w:bidi="ar-SA"/>
    </w:rPr>
  </w:style>
  <w:style w:type="character" w:customStyle="1" w:styleId="WW8Num14z0">
    <w:name w:val="WW8Num14z0"/>
    <w:rPr>
      <w:rFonts w:ascii="Times New Roman" w:eastAsia="ＭＳ 明朝" w:hAnsi="Times New Roman" w:cs="ＭＳ 明朝"/>
      <w:color w:val="000000"/>
      <w:sz w:val="24"/>
      <w:szCs w:val="24"/>
      <w:lang w:val="en-US" w:eastAsia="ja-JP" w:bidi="ar-SA"/>
    </w:rPr>
  </w:style>
  <w:style w:type="character" w:customStyle="1" w:styleId="WW8Num14z1">
    <w:name w:val="WW8Num14z1"/>
    <w:rPr>
      <w:rFonts w:ascii="Times New Roman" w:eastAsia="ＭＳ 明朝" w:hAnsi="Times New Roman" w:cs="ＭＳ 明朝"/>
      <w:color w:val="000000"/>
      <w:sz w:val="24"/>
      <w:szCs w:val="24"/>
      <w:lang w:val="en-US" w:eastAsia="ja-JP" w:bidi="ar-SA"/>
    </w:rPr>
  </w:style>
  <w:style w:type="character" w:customStyle="1" w:styleId="WW8Num14z2">
    <w:name w:val="WW8Num14z2"/>
    <w:rPr>
      <w:rFonts w:ascii="Times New Roman" w:eastAsia="ＭＳ 明朝" w:hAnsi="Times New Roman" w:cs="ＭＳ 明朝"/>
      <w:color w:val="000000"/>
      <w:sz w:val="24"/>
      <w:szCs w:val="24"/>
      <w:lang w:val="en-US" w:eastAsia="ja-JP" w:bidi="ar-SA"/>
    </w:rPr>
  </w:style>
  <w:style w:type="character" w:customStyle="1" w:styleId="WW8Num14z3">
    <w:name w:val="WW8Num14z3"/>
    <w:rPr>
      <w:rFonts w:ascii="Times New Roman" w:eastAsia="ＭＳ 明朝" w:hAnsi="Times New Roman" w:cs="ＭＳ 明朝"/>
      <w:color w:val="000000"/>
      <w:sz w:val="24"/>
      <w:szCs w:val="24"/>
      <w:lang w:val="en-US" w:eastAsia="ja-JP" w:bidi="ar-SA"/>
    </w:rPr>
  </w:style>
  <w:style w:type="character" w:customStyle="1" w:styleId="WW8Num14z4">
    <w:name w:val="WW8Num14z4"/>
    <w:rPr>
      <w:rFonts w:ascii="Times New Roman" w:eastAsia="ＭＳ 明朝" w:hAnsi="Times New Roman" w:cs="ＭＳ 明朝"/>
      <w:color w:val="000000"/>
      <w:sz w:val="24"/>
      <w:szCs w:val="24"/>
      <w:lang w:val="en-US" w:eastAsia="ja-JP" w:bidi="ar-SA"/>
    </w:rPr>
  </w:style>
  <w:style w:type="character" w:customStyle="1" w:styleId="WW8Num14z5">
    <w:name w:val="WW8Num14z5"/>
    <w:rPr>
      <w:rFonts w:ascii="Times New Roman" w:eastAsia="ＭＳ 明朝" w:hAnsi="Times New Roman" w:cs="ＭＳ 明朝"/>
      <w:color w:val="000000"/>
      <w:sz w:val="24"/>
      <w:szCs w:val="24"/>
      <w:lang w:val="en-US" w:eastAsia="ja-JP" w:bidi="ar-SA"/>
    </w:rPr>
  </w:style>
  <w:style w:type="character" w:customStyle="1" w:styleId="WW8Num14z6">
    <w:name w:val="WW8Num14z6"/>
    <w:rPr>
      <w:rFonts w:ascii="Times New Roman" w:eastAsia="ＭＳ 明朝" w:hAnsi="Times New Roman" w:cs="ＭＳ 明朝"/>
      <w:color w:val="000000"/>
      <w:sz w:val="24"/>
      <w:szCs w:val="24"/>
      <w:lang w:val="en-US" w:eastAsia="ja-JP" w:bidi="ar-SA"/>
    </w:rPr>
  </w:style>
  <w:style w:type="character" w:customStyle="1" w:styleId="WW8Num14z7">
    <w:name w:val="WW8Num14z7"/>
    <w:rPr>
      <w:rFonts w:ascii="Times New Roman" w:eastAsia="ＭＳ 明朝" w:hAnsi="Times New Roman" w:cs="ＭＳ 明朝"/>
      <w:color w:val="000000"/>
      <w:sz w:val="24"/>
      <w:szCs w:val="24"/>
      <w:lang w:val="en-US" w:eastAsia="ja-JP" w:bidi="ar-SA"/>
    </w:rPr>
  </w:style>
  <w:style w:type="character" w:customStyle="1" w:styleId="WW8Num14z8">
    <w:name w:val="WW8Num14z8"/>
    <w:rPr>
      <w:rFonts w:ascii="Times New Roman" w:eastAsia="ＭＳ 明朝" w:hAnsi="Times New Roman" w:cs="ＭＳ 明朝"/>
      <w:color w:val="000000"/>
      <w:sz w:val="24"/>
      <w:szCs w:val="24"/>
      <w:lang w:val="en-US" w:eastAsia="ja-JP" w:bidi="ar-SA"/>
    </w:rPr>
  </w:style>
  <w:style w:type="character" w:customStyle="1" w:styleId="WW8Num15z0">
    <w:name w:val="WW8Num15z0"/>
    <w:rPr>
      <w:rFonts w:ascii="ＭＳ 明朝" w:eastAsia="ＭＳ 明朝" w:hAnsi="ＭＳ 明朝" w:cs="Times New Roman"/>
      <w:color w:val="000000"/>
      <w:sz w:val="24"/>
      <w:szCs w:val="24"/>
      <w:lang w:val="en-US" w:eastAsia="ja-JP" w:bidi="ar-SA"/>
    </w:rPr>
  </w:style>
  <w:style w:type="character" w:customStyle="1" w:styleId="WW8Num15z1">
    <w:name w:val="WW8Num15z1"/>
    <w:rPr>
      <w:rFonts w:ascii="Wingdings" w:eastAsia="ＭＳ 明朝" w:hAnsi="Wingdings" w:cs="Wingdings"/>
      <w:color w:val="000000"/>
      <w:sz w:val="24"/>
      <w:szCs w:val="24"/>
      <w:lang w:val="en-US" w:eastAsia="ja-JP" w:bidi="ar-SA"/>
    </w:rPr>
  </w:style>
  <w:style w:type="character" w:customStyle="1" w:styleId="WW8Num16z0">
    <w:name w:val="WW8Num16z0"/>
    <w:rPr>
      <w:rFonts w:ascii="Times New Roman" w:eastAsia="ＭＳ 明朝" w:hAnsi="Times New Roman" w:cs="ＭＳ 明朝"/>
      <w:color w:val="000000"/>
      <w:sz w:val="24"/>
      <w:szCs w:val="24"/>
      <w:lang w:val="en-US" w:eastAsia="ja-JP" w:bidi="ar-SA"/>
    </w:rPr>
  </w:style>
  <w:style w:type="character" w:customStyle="1" w:styleId="WW8Num16z1">
    <w:name w:val="WW8Num16z1"/>
    <w:rPr>
      <w:rFonts w:ascii="Times New Roman" w:eastAsia="ＭＳ 明朝" w:hAnsi="Times New Roman" w:cs="ＭＳ 明朝"/>
      <w:color w:val="000000"/>
      <w:sz w:val="24"/>
      <w:szCs w:val="24"/>
      <w:lang w:val="en-US" w:eastAsia="ja-JP" w:bidi="ar-SA"/>
    </w:rPr>
  </w:style>
  <w:style w:type="character" w:customStyle="1" w:styleId="WW8Num16z2">
    <w:name w:val="WW8Num16z2"/>
    <w:rPr>
      <w:rFonts w:ascii="Times New Roman" w:eastAsia="ＭＳ 明朝" w:hAnsi="Times New Roman" w:cs="ＭＳ 明朝"/>
      <w:color w:val="000000"/>
      <w:sz w:val="24"/>
      <w:szCs w:val="24"/>
      <w:lang w:val="en-US" w:eastAsia="ja-JP" w:bidi="ar-SA"/>
    </w:rPr>
  </w:style>
  <w:style w:type="character" w:customStyle="1" w:styleId="WW8Num16z3">
    <w:name w:val="WW8Num16z3"/>
    <w:rPr>
      <w:rFonts w:ascii="Times New Roman" w:eastAsia="ＭＳ 明朝" w:hAnsi="Times New Roman" w:cs="ＭＳ 明朝"/>
      <w:color w:val="000000"/>
      <w:sz w:val="24"/>
      <w:szCs w:val="24"/>
      <w:lang w:val="en-US" w:eastAsia="ja-JP" w:bidi="ar-SA"/>
    </w:rPr>
  </w:style>
  <w:style w:type="character" w:customStyle="1" w:styleId="WW8Num16z4">
    <w:name w:val="WW8Num16z4"/>
    <w:rPr>
      <w:rFonts w:ascii="Times New Roman" w:eastAsia="ＭＳ 明朝" w:hAnsi="Times New Roman" w:cs="ＭＳ 明朝"/>
      <w:color w:val="000000"/>
      <w:sz w:val="24"/>
      <w:szCs w:val="24"/>
      <w:lang w:val="en-US" w:eastAsia="ja-JP" w:bidi="ar-SA"/>
    </w:rPr>
  </w:style>
  <w:style w:type="character" w:customStyle="1" w:styleId="WW8Num16z5">
    <w:name w:val="WW8Num16z5"/>
    <w:rPr>
      <w:rFonts w:ascii="Times New Roman" w:eastAsia="ＭＳ 明朝" w:hAnsi="Times New Roman" w:cs="ＭＳ 明朝"/>
      <w:color w:val="000000"/>
      <w:sz w:val="24"/>
      <w:szCs w:val="24"/>
      <w:lang w:val="en-US" w:eastAsia="ja-JP" w:bidi="ar-SA"/>
    </w:rPr>
  </w:style>
  <w:style w:type="character" w:customStyle="1" w:styleId="WW8Num16z6">
    <w:name w:val="WW8Num16z6"/>
    <w:rPr>
      <w:rFonts w:ascii="Times New Roman" w:eastAsia="ＭＳ 明朝" w:hAnsi="Times New Roman" w:cs="ＭＳ 明朝"/>
      <w:color w:val="000000"/>
      <w:sz w:val="24"/>
      <w:szCs w:val="24"/>
      <w:lang w:val="en-US" w:eastAsia="ja-JP" w:bidi="ar-SA"/>
    </w:rPr>
  </w:style>
  <w:style w:type="character" w:customStyle="1" w:styleId="WW8Num16z7">
    <w:name w:val="WW8Num16z7"/>
    <w:rPr>
      <w:rFonts w:ascii="Times New Roman" w:eastAsia="ＭＳ 明朝" w:hAnsi="Times New Roman" w:cs="ＭＳ 明朝"/>
      <w:color w:val="000000"/>
      <w:sz w:val="24"/>
      <w:szCs w:val="24"/>
      <w:lang w:val="en-US" w:eastAsia="ja-JP" w:bidi="ar-SA"/>
    </w:rPr>
  </w:style>
  <w:style w:type="character" w:customStyle="1" w:styleId="WW8Num16z8">
    <w:name w:val="WW8Num16z8"/>
    <w:rPr>
      <w:rFonts w:ascii="Times New Roman" w:eastAsia="ＭＳ 明朝" w:hAnsi="Times New Roman" w:cs="ＭＳ 明朝"/>
      <w:color w:val="000000"/>
      <w:sz w:val="24"/>
      <w:szCs w:val="24"/>
      <w:lang w:val="en-US" w:eastAsia="ja-JP" w:bidi="ar-SA"/>
    </w:rPr>
  </w:style>
  <w:style w:type="character" w:customStyle="1" w:styleId="WW8Num17z0">
    <w:name w:val="WW8Num17z0"/>
    <w:rPr>
      <w:rFonts w:ascii="Times New Roman" w:eastAsia="ＭＳ 明朝" w:hAnsi="Times New Roman" w:cs="ＭＳ 明朝"/>
      <w:color w:val="000000"/>
      <w:sz w:val="24"/>
      <w:szCs w:val="24"/>
      <w:lang w:val="en-US" w:eastAsia="ja-JP" w:bidi="ar-SA"/>
    </w:rPr>
  </w:style>
  <w:style w:type="character" w:customStyle="1" w:styleId="WW8Num17z1">
    <w:name w:val="WW8Num17z1"/>
    <w:rPr>
      <w:rFonts w:ascii="Times New Roman" w:eastAsia="ＭＳ 明朝" w:hAnsi="Times New Roman" w:cs="ＭＳ 明朝"/>
      <w:color w:val="000000"/>
      <w:sz w:val="24"/>
      <w:szCs w:val="24"/>
      <w:lang w:val="en-US" w:eastAsia="ja-JP" w:bidi="ar-SA"/>
    </w:rPr>
  </w:style>
  <w:style w:type="character" w:customStyle="1" w:styleId="WW8Num17z2">
    <w:name w:val="WW8Num17z2"/>
    <w:rPr>
      <w:rFonts w:ascii="Times New Roman" w:eastAsia="ＭＳ 明朝" w:hAnsi="Times New Roman" w:cs="ＭＳ 明朝"/>
      <w:color w:val="000000"/>
      <w:sz w:val="24"/>
      <w:szCs w:val="24"/>
      <w:lang w:val="en-US" w:eastAsia="ja-JP" w:bidi="ar-SA"/>
    </w:rPr>
  </w:style>
  <w:style w:type="character" w:customStyle="1" w:styleId="WW8Num17z3">
    <w:name w:val="WW8Num17z3"/>
    <w:rPr>
      <w:rFonts w:ascii="Times New Roman" w:eastAsia="ＭＳ 明朝" w:hAnsi="Times New Roman" w:cs="ＭＳ 明朝"/>
      <w:color w:val="000000"/>
      <w:sz w:val="24"/>
      <w:szCs w:val="24"/>
      <w:lang w:val="en-US" w:eastAsia="ja-JP" w:bidi="ar-SA"/>
    </w:rPr>
  </w:style>
  <w:style w:type="character" w:customStyle="1" w:styleId="WW8Num17z4">
    <w:name w:val="WW8Num17z4"/>
    <w:rPr>
      <w:rFonts w:ascii="Times New Roman" w:eastAsia="ＭＳ 明朝" w:hAnsi="Times New Roman" w:cs="ＭＳ 明朝"/>
      <w:color w:val="000000"/>
      <w:sz w:val="24"/>
      <w:szCs w:val="24"/>
      <w:lang w:val="en-US" w:eastAsia="ja-JP" w:bidi="ar-SA"/>
    </w:rPr>
  </w:style>
  <w:style w:type="character" w:customStyle="1" w:styleId="WW8Num17z5">
    <w:name w:val="WW8Num17z5"/>
    <w:rPr>
      <w:rFonts w:ascii="Times New Roman" w:eastAsia="ＭＳ 明朝" w:hAnsi="Times New Roman" w:cs="ＭＳ 明朝"/>
      <w:color w:val="000000"/>
      <w:sz w:val="24"/>
      <w:szCs w:val="24"/>
      <w:lang w:val="en-US" w:eastAsia="ja-JP" w:bidi="ar-SA"/>
    </w:rPr>
  </w:style>
  <w:style w:type="character" w:customStyle="1" w:styleId="WW8Num17z6">
    <w:name w:val="WW8Num17z6"/>
    <w:rPr>
      <w:rFonts w:ascii="Times New Roman" w:eastAsia="ＭＳ 明朝" w:hAnsi="Times New Roman" w:cs="ＭＳ 明朝"/>
      <w:color w:val="000000"/>
      <w:sz w:val="24"/>
      <w:szCs w:val="24"/>
      <w:lang w:val="en-US" w:eastAsia="ja-JP" w:bidi="ar-SA"/>
    </w:rPr>
  </w:style>
  <w:style w:type="character" w:customStyle="1" w:styleId="WW8Num17z7">
    <w:name w:val="WW8Num17z7"/>
    <w:rPr>
      <w:rFonts w:ascii="Times New Roman" w:eastAsia="ＭＳ 明朝" w:hAnsi="Times New Roman" w:cs="ＭＳ 明朝"/>
      <w:color w:val="000000"/>
      <w:sz w:val="24"/>
      <w:szCs w:val="24"/>
      <w:lang w:val="en-US" w:eastAsia="ja-JP" w:bidi="ar-SA"/>
    </w:rPr>
  </w:style>
  <w:style w:type="character" w:customStyle="1" w:styleId="WW8Num17z8">
    <w:name w:val="WW8Num17z8"/>
    <w:rPr>
      <w:rFonts w:ascii="Times New Roman" w:eastAsia="ＭＳ 明朝" w:hAnsi="Times New Roman" w:cs="ＭＳ 明朝"/>
      <w:color w:val="000000"/>
      <w:sz w:val="24"/>
      <w:szCs w:val="24"/>
      <w:lang w:val="en-US" w:eastAsia="ja-JP" w:bidi="ar-SA"/>
    </w:rPr>
  </w:style>
  <w:style w:type="character" w:customStyle="1" w:styleId="WW8Num18z0">
    <w:name w:val="WW8Num18z0"/>
    <w:rPr>
      <w:rFonts w:ascii="Times New Roman" w:eastAsia="ＭＳ 明朝" w:hAnsi="Times New Roman" w:cs="ＭＳ 明朝"/>
      <w:color w:val="000000"/>
      <w:sz w:val="24"/>
      <w:szCs w:val="24"/>
      <w:lang w:val="en-US" w:eastAsia="ja-JP" w:bidi="ar-SA"/>
    </w:rPr>
  </w:style>
  <w:style w:type="character" w:customStyle="1" w:styleId="WW8Num18z1">
    <w:name w:val="WW8Num18z1"/>
    <w:rPr>
      <w:rFonts w:ascii="Times New Roman" w:eastAsia="ＭＳ 明朝" w:hAnsi="Times New Roman" w:cs="ＭＳ 明朝"/>
      <w:color w:val="000000"/>
      <w:sz w:val="24"/>
      <w:szCs w:val="24"/>
      <w:lang w:val="en-US" w:eastAsia="ja-JP" w:bidi="ar-SA"/>
    </w:rPr>
  </w:style>
  <w:style w:type="character" w:customStyle="1" w:styleId="WW8Num18z2">
    <w:name w:val="WW8Num18z2"/>
    <w:rPr>
      <w:rFonts w:ascii="Times New Roman" w:eastAsia="ＭＳ 明朝" w:hAnsi="Times New Roman" w:cs="ＭＳ 明朝"/>
      <w:color w:val="000000"/>
      <w:sz w:val="24"/>
      <w:szCs w:val="24"/>
      <w:lang w:val="en-US" w:eastAsia="ja-JP" w:bidi="ar-SA"/>
    </w:rPr>
  </w:style>
  <w:style w:type="character" w:customStyle="1" w:styleId="WW8Num18z3">
    <w:name w:val="WW8Num18z3"/>
    <w:rPr>
      <w:rFonts w:ascii="Times New Roman" w:eastAsia="ＭＳ 明朝" w:hAnsi="Times New Roman" w:cs="ＭＳ 明朝"/>
      <w:color w:val="000000"/>
      <w:sz w:val="24"/>
      <w:szCs w:val="24"/>
      <w:lang w:val="en-US" w:eastAsia="ja-JP" w:bidi="ar-SA"/>
    </w:rPr>
  </w:style>
  <w:style w:type="character" w:customStyle="1" w:styleId="WW8Num18z4">
    <w:name w:val="WW8Num18z4"/>
    <w:rPr>
      <w:rFonts w:ascii="Times New Roman" w:eastAsia="ＭＳ 明朝" w:hAnsi="Times New Roman" w:cs="ＭＳ 明朝"/>
      <w:color w:val="000000"/>
      <w:sz w:val="24"/>
      <w:szCs w:val="24"/>
      <w:lang w:val="en-US" w:eastAsia="ja-JP" w:bidi="ar-SA"/>
    </w:rPr>
  </w:style>
  <w:style w:type="character" w:customStyle="1" w:styleId="WW8Num18z5">
    <w:name w:val="WW8Num18z5"/>
    <w:rPr>
      <w:rFonts w:ascii="Times New Roman" w:eastAsia="ＭＳ 明朝" w:hAnsi="Times New Roman" w:cs="ＭＳ 明朝"/>
      <w:color w:val="000000"/>
      <w:sz w:val="24"/>
      <w:szCs w:val="24"/>
      <w:lang w:val="en-US" w:eastAsia="ja-JP" w:bidi="ar-SA"/>
    </w:rPr>
  </w:style>
  <w:style w:type="character" w:customStyle="1" w:styleId="WW8Num18z6">
    <w:name w:val="WW8Num18z6"/>
    <w:rPr>
      <w:rFonts w:ascii="Times New Roman" w:eastAsia="ＭＳ 明朝" w:hAnsi="Times New Roman" w:cs="ＭＳ 明朝"/>
      <w:color w:val="000000"/>
      <w:sz w:val="24"/>
      <w:szCs w:val="24"/>
      <w:lang w:val="en-US" w:eastAsia="ja-JP" w:bidi="ar-SA"/>
    </w:rPr>
  </w:style>
  <w:style w:type="character" w:customStyle="1" w:styleId="WW8Num18z7">
    <w:name w:val="WW8Num18z7"/>
    <w:rPr>
      <w:rFonts w:ascii="Times New Roman" w:eastAsia="ＭＳ 明朝" w:hAnsi="Times New Roman" w:cs="ＭＳ 明朝"/>
      <w:color w:val="000000"/>
      <w:sz w:val="24"/>
      <w:szCs w:val="24"/>
      <w:lang w:val="en-US" w:eastAsia="ja-JP" w:bidi="ar-SA"/>
    </w:rPr>
  </w:style>
  <w:style w:type="character" w:customStyle="1" w:styleId="WW8Num18z8">
    <w:name w:val="WW8Num18z8"/>
    <w:rPr>
      <w:rFonts w:ascii="Times New Roman" w:eastAsia="ＭＳ 明朝" w:hAnsi="Times New Roman" w:cs="ＭＳ 明朝"/>
      <w:color w:val="000000"/>
      <w:sz w:val="24"/>
      <w:szCs w:val="24"/>
      <w:lang w:val="en-US" w:eastAsia="ja-JP" w:bidi="ar-SA"/>
    </w:rPr>
  </w:style>
  <w:style w:type="character" w:customStyle="1" w:styleId="WW8Num19z0">
    <w:name w:val="WW8Num19z0"/>
    <w:rPr>
      <w:rFonts w:ascii="Times New Roman" w:eastAsia="ＭＳ 明朝" w:hAnsi="Times New Roman" w:cs="ＭＳ 明朝"/>
      <w:color w:val="000000"/>
      <w:sz w:val="24"/>
      <w:szCs w:val="24"/>
      <w:lang w:val="en-US" w:eastAsia="ja-JP" w:bidi="ar-SA"/>
    </w:rPr>
  </w:style>
  <w:style w:type="character" w:customStyle="1" w:styleId="WW8Num19z1">
    <w:name w:val="WW8Num19z1"/>
    <w:rPr>
      <w:rFonts w:ascii="Times New Roman" w:eastAsia="ＭＳ 明朝" w:hAnsi="Times New Roman" w:cs="ＭＳ 明朝"/>
      <w:color w:val="000000"/>
      <w:sz w:val="24"/>
      <w:szCs w:val="24"/>
      <w:lang w:val="en-US" w:eastAsia="ja-JP" w:bidi="ar-SA"/>
    </w:rPr>
  </w:style>
  <w:style w:type="character" w:customStyle="1" w:styleId="WW8Num19z2">
    <w:name w:val="WW8Num19z2"/>
    <w:rPr>
      <w:rFonts w:ascii="Times New Roman" w:eastAsia="ＭＳ 明朝" w:hAnsi="Times New Roman" w:cs="ＭＳ 明朝"/>
      <w:color w:val="000000"/>
      <w:sz w:val="24"/>
      <w:szCs w:val="24"/>
      <w:lang w:val="en-US" w:eastAsia="ja-JP" w:bidi="ar-SA"/>
    </w:rPr>
  </w:style>
  <w:style w:type="character" w:customStyle="1" w:styleId="WW8Num19z3">
    <w:name w:val="WW8Num19z3"/>
    <w:rPr>
      <w:rFonts w:ascii="Times New Roman" w:eastAsia="ＭＳ 明朝" w:hAnsi="Times New Roman" w:cs="ＭＳ 明朝"/>
      <w:color w:val="000000"/>
      <w:sz w:val="24"/>
      <w:szCs w:val="24"/>
      <w:lang w:val="en-US" w:eastAsia="ja-JP" w:bidi="ar-SA"/>
    </w:rPr>
  </w:style>
  <w:style w:type="character" w:customStyle="1" w:styleId="WW8Num19z4">
    <w:name w:val="WW8Num19z4"/>
    <w:rPr>
      <w:rFonts w:ascii="Times New Roman" w:eastAsia="ＭＳ 明朝" w:hAnsi="Times New Roman" w:cs="ＭＳ 明朝"/>
      <w:color w:val="000000"/>
      <w:sz w:val="24"/>
      <w:szCs w:val="24"/>
      <w:lang w:val="en-US" w:eastAsia="ja-JP" w:bidi="ar-SA"/>
    </w:rPr>
  </w:style>
  <w:style w:type="character" w:customStyle="1" w:styleId="WW8Num19z5">
    <w:name w:val="WW8Num19z5"/>
    <w:rPr>
      <w:rFonts w:ascii="Times New Roman" w:eastAsia="ＭＳ 明朝" w:hAnsi="Times New Roman" w:cs="ＭＳ 明朝"/>
      <w:color w:val="000000"/>
      <w:sz w:val="24"/>
      <w:szCs w:val="24"/>
      <w:lang w:val="en-US" w:eastAsia="ja-JP" w:bidi="ar-SA"/>
    </w:rPr>
  </w:style>
  <w:style w:type="character" w:customStyle="1" w:styleId="WW8Num19z6">
    <w:name w:val="WW8Num19z6"/>
    <w:rPr>
      <w:rFonts w:ascii="Times New Roman" w:eastAsia="ＭＳ 明朝" w:hAnsi="Times New Roman" w:cs="ＭＳ 明朝"/>
      <w:color w:val="000000"/>
      <w:sz w:val="24"/>
      <w:szCs w:val="24"/>
      <w:lang w:val="en-US" w:eastAsia="ja-JP" w:bidi="ar-SA"/>
    </w:rPr>
  </w:style>
  <w:style w:type="character" w:customStyle="1" w:styleId="WW8Num19z7">
    <w:name w:val="WW8Num19z7"/>
    <w:rPr>
      <w:rFonts w:ascii="Times New Roman" w:eastAsia="ＭＳ 明朝" w:hAnsi="Times New Roman" w:cs="ＭＳ 明朝"/>
      <w:color w:val="000000"/>
      <w:sz w:val="24"/>
      <w:szCs w:val="24"/>
      <w:lang w:val="en-US" w:eastAsia="ja-JP" w:bidi="ar-SA"/>
    </w:rPr>
  </w:style>
  <w:style w:type="character" w:customStyle="1" w:styleId="WW8Num19z8">
    <w:name w:val="WW8Num19z8"/>
    <w:rPr>
      <w:rFonts w:ascii="Times New Roman" w:eastAsia="ＭＳ 明朝" w:hAnsi="Times New Roman" w:cs="ＭＳ 明朝"/>
      <w:color w:val="000000"/>
      <w:sz w:val="24"/>
      <w:szCs w:val="24"/>
      <w:lang w:val="en-US" w:eastAsia="ja-JP" w:bidi="ar-SA"/>
    </w:rPr>
  </w:style>
  <w:style w:type="character" w:customStyle="1" w:styleId="WW8Num20z0">
    <w:name w:val="WW8Num20z0"/>
    <w:rPr>
      <w:rFonts w:ascii="Times New Roman" w:eastAsia="ＭＳ 明朝" w:hAnsi="Times New Roman" w:cs="ＭＳ 明朝"/>
      <w:color w:val="000000"/>
      <w:sz w:val="24"/>
      <w:szCs w:val="24"/>
      <w:lang w:val="en-US" w:eastAsia="ja-JP" w:bidi="ar-SA"/>
    </w:rPr>
  </w:style>
  <w:style w:type="character" w:customStyle="1" w:styleId="WW8Num20z1">
    <w:name w:val="WW8Num20z1"/>
    <w:rPr>
      <w:rFonts w:ascii="Times New Roman" w:eastAsia="ＭＳ 明朝" w:hAnsi="Times New Roman" w:cs="ＭＳ 明朝"/>
      <w:color w:val="000000"/>
      <w:sz w:val="24"/>
      <w:szCs w:val="24"/>
      <w:lang w:val="en-US" w:eastAsia="ja-JP" w:bidi="ar-SA"/>
    </w:rPr>
  </w:style>
  <w:style w:type="character" w:customStyle="1" w:styleId="WW8Num20z2">
    <w:name w:val="WW8Num20z2"/>
    <w:rPr>
      <w:rFonts w:ascii="Times New Roman" w:eastAsia="ＭＳ 明朝" w:hAnsi="Times New Roman" w:cs="ＭＳ 明朝"/>
      <w:color w:val="000000"/>
      <w:sz w:val="24"/>
      <w:szCs w:val="24"/>
      <w:lang w:val="en-US" w:eastAsia="ja-JP" w:bidi="ar-SA"/>
    </w:rPr>
  </w:style>
  <w:style w:type="character" w:customStyle="1" w:styleId="WW8Num20z3">
    <w:name w:val="WW8Num20z3"/>
    <w:rPr>
      <w:rFonts w:ascii="Times New Roman" w:eastAsia="ＭＳ 明朝" w:hAnsi="Times New Roman" w:cs="ＭＳ 明朝"/>
      <w:color w:val="000000"/>
      <w:sz w:val="24"/>
      <w:szCs w:val="24"/>
      <w:lang w:val="en-US" w:eastAsia="ja-JP" w:bidi="ar-SA"/>
    </w:rPr>
  </w:style>
  <w:style w:type="character" w:customStyle="1" w:styleId="WW8Num20z4">
    <w:name w:val="WW8Num20z4"/>
    <w:rPr>
      <w:rFonts w:ascii="Times New Roman" w:eastAsia="ＭＳ 明朝" w:hAnsi="Times New Roman" w:cs="ＭＳ 明朝"/>
      <w:color w:val="000000"/>
      <w:sz w:val="24"/>
      <w:szCs w:val="24"/>
      <w:lang w:val="en-US" w:eastAsia="ja-JP" w:bidi="ar-SA"/>
    </w:rPr>
  </w:style>
  <w:style w:type="character" w:customStyle="1" w:styleId="WW8Num20z5">
    <w:name w:val="WW8Num20z5"/>
    <w:rPr>
      <w:rFonts w:ascii="Times New Roman" w:eastAsia="ＭＳ 明朝" w:hAnsi="Times New Roman" w:cs="ＭＳ 明朝"/>
      <w:color w:val="000000"/>
      <w:sz w:val="24"/>
      <w:szCs w:val="24"/>
      <w:lang w:val="en-US" w:eastAsia="ja-JP" w:bidi="ar-SA"/>
    </w:rPr>
  </w:style>
  <w:style w:type="character" w:customStyle="1" w:styleId="WW8Num20z6">
    <w:name w:val="WW8Num20z6"/>
    <w:rPr>
      <w:rFonts w:ascii="Times New Roman" w:eastAsia="ＭＳ 明朝" w:hAnsi="Times New Roman" w:cs="ＭＳ 明朝"/>
      <w:color w:val="000000"/>
      <w:sz w:val="24"/>
      <w:szCs w:val="24"/>
      <w:lang w:val="en-US" w:eastAsia="ja-JP" w:bidi="ar-SA"/>
    </w:rPr>
  </w:style>
  <w:style w:type="character" w:customStyle="1" w:styleId="WW8Num20z7">
    <w:name w:val="WW8Num20z7"/>
    <w:rPr>
      <w:rFonts w:ascii="Times New Roman" w:eastAsia="ＭＳ 明朝" w:hAnsi="Times New Roman" w:cs="ＭＳ 明朝"/>
      <w:color w:val="000000"/>
      <w:sz w:val="24"/>
      <w:szCs w:val="24"/>
      <w:lang w:val="en-US" w:eastAsia="ja-JP" w:bidi="ar-SA"/>
    </w:rPr>
  </w:style>
  <w:style w:type="character" w:customStyle="1" w:styleId="WW8Num20z8">
    <w:name w:val="WW8Num20z8"/>
    <w:rPr>
      <w:rFonts w:ascii="Times New Roman" w:eastAsia="ＭＳ 明朝" w:hAnsi="Times New Roman" w:cs="ＭＳ 明朝"/>
      <w:color w:val="000000"/>
      <w:sz w:val="24"/>
      <w:szCs w:val="24"/>
      <w:lang w:val="en-US" w:eastAsia="ja-JP" w:bidi="ar-SA"/>
    </w:rPr>
  </w:style>
  <w:style w:type="character" w:customStyle="1" w:styleId="10">
    <w:name w:val="段落フォント1"/>
    <w:rPr>
      <w:rFonts w:ascii="Times New Roman" w:eastAsia="ＭＳ 明朝" w:hAnsi="Times New Roman" w:cs="ＭＳ 明朝"/>
      <w:color w:val="000000"/>
      <w:sz w:val="24"/>
      <w:szCs w:val="24"/>
      <w:lang w:val="en-US" w:eastAsia="ja-JP" w:bidi="ar-SA"/>
    </w:rPr>
  </w:style>
  <w:style w:type="character" w:customStyle="1" w:styleId="11">
    <w:name w:val="見出し 1 (文字)"/>
    <w:rPr>
      <w:rFonts w:ascii="Arial" w:eastAsia="ＭＳ ゴシック" w:hAnsi="Arial" w:cs="Times New Roman"/>
      <w:color w:val="000000"/>
      <w:sz w:val="24"/>
      <w:szCs w:val="24"/>
      <w:lang w:val="en-US" w:eastAsia="ja-JP" w:bidi="ar-SA"/>
    </w:rPr>
  </w:style>
  <w:style w:type="character" w:customStyle="1" w:styleId="a3">
    <w:name w:val="ヘッダー (文字)"/>
    <w:rPr>
      <w:rFonts w:ascii="Times New Roman" w:eastAsia="ＭＳ 明朝" w:hAnsi="Times New Roman" w:cs="ＭＳ 明朝"/>
      <w:color w:val="000000"/>
      <w:sz w:val="24"/>
      <w:szCs w:val="24"/>
      <w:lang w:val="en-US" w:eastAsia="ja-JP" w:bidi="ar-SA"/>
    </w:rPr>
  </w:style>
  <w:style w:type="character" w:customStyle="1" w:styleId="a4">
    <w:name w:val="フッター (文字)"/>
    <w:rPr>
      <w:rFonts w:ascii="Times New Roman" w:eastAsia="ＭＳ 明朝" w:hAnsi="Times New Roman" w:cs="ＭＳ 明朝"/>
      <w:color w:val="000000"/>
      <w:sz w:val="24"/>
      <w:szCs w:val="24"/>
      <w:lang w:val="en-US" w:eastAsia="ja-JP" w:bidi="ar-SA"/>
    </w:rPr>
  </w:style>
  <w:style w:type="character" w:customStyle="1" w:styleId="a5">
    <w:name w:val="吹き出し (文字)"/>
    <w:rPr>
      <w:rFonts w:ascii="Arial" w:eastAsia="ＭＳ ゴシック" w:hAnsi="Arial" w:cs="Times New Roman"/>
      <w:color w:val="000000"/>
      <w:sz w:val="18"/>
      <w:szCs w:val="18"/>
      <w:lang w:val="en-US" w:eastAsia="ja-JP" w:bidi="ar-SA"/>
    </w:rPr>
  </w:style>
  <w:style w:type="character" w:customStyle="1" w:styleId="a6">
    <w:name w:val="リスト段落 (文字)"/>
    <w:rPr>
      <w:rFonts w:ascii="Times New Roman" w:eastAsia="ＭＳ 明朝" w:hAnsi="Times New Roman" w:cs="ＭＳ 明朝"/>
      <w:color w:val="000000"/>
      <w:sz w:val="24"/>
      <w:szCs w:val="24"/>
      <w:lang w:val="en-US" w:eastAsia="ja-JP" w:bidi="ar-SA"/>
    </w:rPr>
  </w:style>
  <w:style w:type="character" w:customStyle="1" w:styleId="ListLabel1">
    <w:name w:val="ListLabel 1"/>
    <w:rPr>
      <w:rFonts w:ascii="ＭＳ 明朝" w:eastAsia="ＭＳ 明朝" w:hAnsi="ＭＳ 明朝" w:cs="Times New Roman"/>
      <w:color w:val="000000"/>
      <w:sz w:val="21"/>
      <w:szCs w:val="21"/>
      <w:lang w:val="en-US" w:eastAsia="ja-JP" w:bidi="ar-SA"/>
    </w:rPr>
  </w:style>
  <w:style w:type="character" w:customStyle="1" w:styleId="ListLabel2">
    <w:name w:val="ListLabel 2"/>
    <w:rPr>
      <w:rFonts w:ascii="ＭＳ 明朝" w:eastAsia="ＭＳ 明朝" w:hAnsi="ＭＳ 明朝" w:cs="ＭＳ 明朝"/>
      <w:color w:val="000000"/>
      <w:sz w:val="21"/>
      <w:szCs w:val="24"/>
      <w:lang w:val="en-US" w:eastAsia="ja-JP" w:bidi="ar-SA"/>
    </w:rPr>
  </w:style>
  <w:style w:type="character" w:customStyle="1" w:styleId="ListLabel3">
    <w:name w:val="ListLabel 3"/>
    <w:rPr>
      <w:rFonts w:ascii="ＭＳ 明朝" w:eastAsia="ＭＳ 明朝" w:hAnsi="ＭＳ 明朝" w:cs="ＭＳ 明朝"/>
      <w:color w:val="000000"/>
      <w:sz w:val="24"/>
      <w:szCs w:val="24"/>
      <w:lang w:val="en-US" w:eastAsia="ja-JP" w:bidi="ar-SA"/>
    </w:rPr>
  </w:style>
  <w:style w:type="character" w:customStyle="1" w:styleId="ListLabel4">
    <w:name w:val="ListLabel 4"/>
    <w:rPr>
      <w:rFonts w:ascii="ＭＳ 明朝" w:eastAsia="ＭＳ 明朝" w:hAnsi="ＭＳ 明朝" w:cs="ＭＳ 明朝"/>
      <w:color w:val="000000"/>
      <w:sz w:val="24"/>
      <w:szCs w:val="24"/>
      <w:lang w:val="en-US" w:eastAsia="ja-JP" w:bidi="ar-SA"/>
    </w:rPr>
  </w:style>
  <w:style w:type="character" w:customStyle="1" w:styleId="ListLabel5">
    <w:name w:val="ListLabel 5"/>
    <w:rPr>
      <w:rFonts w:ascii="ＭＳ 明朝" w:eastAsia="ＭＳ 明朝" w:hAnsi="ＭＳ 明朝" w:cs="Times New Roman"/>
      <w:color w:val="000000"/>
      <w:sz w:val="24"/>
      <w:szCs w:val="24"/>
      <w:lang w:val="en-US" w:eastAsia="ja-JP" w:bidi="ar-SA"/>
    </w:rPr>
  </w:style>
  <w:style w:type="character" w:customStyle="1" w:styleId="ListLabel6">
    <w:name w:val="ListLabel 6"/>
    <w:rPr>
      <w:rFonts w:ascii="ＭＳ 明朝" w:eastAsia="ＭＳ 明朝" w:hAnsi="ＭＳ 明朝" w:cs="Times New Roman"/>
      <w:color w:val="000000"/>
      <w:sz w:val="21"/>
      <w:szCs w:val="24"/>
      <w:lang w:val="en-US" w:eastAsia="ja-JP" w:bidi="ar-SA"/>
    </w:rPr>
  </w:style>
  <w:style w:type="paragraph" w:customStyle="1" w:styleId="Heading">
    <w:name w:val="Heading"/>
    <w:basedOn w:val="a"/>
    <w:next w:val="a7"/>
    <w:pPr>
      <w:keepNext/>
      <w:spacing w:before="240" w:after="120"/>
    </w:pPr>
    <w:rPr>
      <w:rFonts w:ascii="Liberation Sans" w:eastAsia="DejaVu Sans" w:hAnsi="Liberation Sans" w:cs="DejaVu Sans"/>
      <w:sz w:val="28"/>
      <w:szCs w:val="28"/>
    </w:rPr>
  </w:style>
  <w:style w:type="paragraph" w:styleId="a7">
    <w:name w:val="Body Text"/>
    <w:basedOn w:val="a"/>
    <w:pPr>
      <w:spacing w:after="140" w:line="288" w:lineRule="auto"/>
    </w:pPr>
  </w:style>
  <w:style w:type="paragraph" w:styleId="a8">
    <w:name w:val="List"/>
    <w:basedOn w:val="a7"/>
  </w:style>
  <w:style w:type="paragraph" w:styleId="a9">
    <w:name w:val="caption"/>
    <w:basedOn w:val="a"/>
    <w:qFormat/>
    <w:pPr>
      <w:suppressLineNumbers/>
      <w:spacing w:before="120" w:after="120"/>
    </w:pPr>
    <w:rPr>
      <w:i/>
      <w:iCs/>
    </w:rPr>
  </w:style>
  <w:style w:type="paragraph" w:customStyle="1" w:styleId="Index">
    <w:name w:val="Index"/>
    <w:basedOn w:val="a"/>
    <w:pPr>
      <w:suppressLineNumbers/>
    </w:pPr>
  </w:style>
  <w:style w:type="paragraph" w:styleId="aa">
    <w:name w:val="List Paragraph"/>
    <w:basedOn w:val="a"/>
    <w:uiPriority w:val="34"/>
    <w:qFormat/>
    <w:pPr>
      <w:ind w:left="840"/>
    </w:pPr>
  </w:style>
  <w:style w:type="paragraph" w:styleId="ab">
    <w:name w:val="header"/>
    <w:basedOn w:val="a"/>
    <w:pPr>
      <w:snapToGrid w:val="0"/>
    </w:pPr>
  </w:style>
  <w:style w:type="paragraph" w:styleId="ac">
    <w:name w:val="footer"/>
    <w:basedOn w:val="a"/>
    <w:pPr>
      <w:snapToGrid w:val="0"/>
    </w:pPr>
  </w:style>
  <w:style w:type="paragraph" w:styleId="ad">
    <w:name w:val="Balloon Text"/>
    <w:basedOn w:val="a"/>
    <w:rPr>
      <w:rFonts w:ascii="Arial" w:eastAsia="ＭＳ ゴシック" w:hAnsi="Arial" w:cs="Times New Roman"/>
      <w:sz w:val="18"/>
      <w:szCs w:val="18"/>
    </w:rPr>
  </w:style>
  <w:style w:type="paragraph" w:customStyle="1" w:styleId="TableContents">
    <w:name w:val="Table Contents"/>
    <w:basedOn w:val="a"/>
    <w:pPr>
      <w:suppressLineNumbers/>
    </w:pPr>
  </w:style>
  <w:style w:type="paragraph" w:customStyle="1" w:styleId="TableHeading">
    <w:name w:val="Table Heading"/>
    <w:basedOn w:val="TableContents"/>
    <w:pPr>
      <w:jc w:val="center"/>
    </w:pPr>
    <w:rPr>
      <w:b/>
      <w:bCs/>
    </w:rPr>
  </w:style>
  <w:style w:type="table" w:styleId="ae">
    <w:name w:val="Table Grid"/>
    <w:basedOn w:val="a1"/>
    <w:uiPriority w:val="39"/>
    <w:rsid w:val="00377E87"/>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te Heading"/>
    <w:basedOn w:val="a"/>
    <w:next w:val="a"/>
    <w:link w:val="af0"/>
    <w:uiPriority w:val="99"/>
    <w:unhideWhenUsed/>
    <w:rsid w:val="00B7469D"/>
    <w:pPr>
      <w:jc w:val="center"/>
    </w:pPr>
    <w:rPr>
      <w:rFonts w:ascii="ＭＳ 明朝" w:hAnsi="ＭＳ 明朝" w:cs="Times New Roman"/>
    </w:rPr>
  </w:style>
  <w:style w:type="character" w:customStyle="1" w:styleId="af0">
    <w:name w:val="記 (文字)"/>
    <w:link w:val="af"/>
    <w:uiPriority w:val="99"/>
    <w:rsid w:val="00B7469D"/>
    <w:rPr>
      <w:rFonts w:ascii="ＭＳ 明朝" w:eastAsia="ＭＳ 明朝" w:hAnsi="ＭＳ 明朝"/>
      <w:color w:val="000000"/>
      <w:kern w:val="1"/>
      <w:sz w:val="24"/>
      <w:szCs w:val="24"/>
    </w:rPr>
  </w:style>
  <w:style w:type="paragraph" w:styleId="af1">
    <w:name w:val="Closing"/>
    <w:basedOn w:val="a"/>
    <w:link w:val="af2"/>
    <w:uiPriority w:val="99"/>
    <w:unhideWhenUsed/>
    <w:rsid w:val="00B7469D"/>
    <w:pPr>
      <w:jc w:val="right"/>
    </w:pPr>
    <w:rPr>
      <w:rFonts w:ascii="ＭＳ 明朝" w:hAnsi="ＭＳ 明朝" w:cs="Times New Roman"/>
    </w:rPr>
  </w:style>
  <w:style w:type="character" w:customStyle="1" w:styleId="af2">
    <w:name w:val="結語 (文字)"/>
    <w:link w:val="af1"/>
    <w:uiPriority w:val="99"/>
    <w:rsid w:val="00B7469D"/>
    <w:rPr>
      <w:rFonts w:ascii="ＭＳ 明朝" w:eastAsia="ＭＳ 明朝" w:hAnsi="ＭＳ 明朝"/>
      <w:color w:val="000000"/>
      <w:kern w:val="1"/>
      <w:sz w:val="24"/>
      <w:szCs w:val="24"/>
    </w:rPr>
  </w:style>
  <w:style w:type="table" w:customStyle="1" w:styleId="12">
    <w:name w:val="表 (格子)1"/>
    <w:basedOn w:val="a1"/>
    <w:next w:val="ae"/>
    <w:uiPriority w:val="59"/>
    <w:rsid w:val="00934590"/>
    <w:rPr>
      <w:rFonts w:ascii="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e"/>
    <w:uiPriority w:val="59"/>
    <w:rsid w:val="00934590"/>
    <w:rPr>
      <w:rFonts w:ascii="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annotation reference"/>
    <w:uiPriority w:val="99"/>
    <w:semiHidden/>
    <w:unhideWhenUsed/>
    <w:rsid w:val="00625D56"/>
    <w:rPr>
      <w:sz w:val="18"/>
      <w:szCs w:val="18"/>
    </w:rPr>
  </w:style>
  <w:style w:type="paragraph" w:styleId="af4">
    <w:name w:val="annotation text"/>
    <w:basedOn w:val="a"/>
    <w:link w:val="af5"/>
    <w:uiPriority w:val="99"/>
    <w:semiHidden/>
    <w:unhideWhenUsed/>
    <w:rsid w:val="00625D56"/>
    <w:pPr>
      <w:jc w:val="left"/>
    </w:pPr>
  </w:style>
  <w:style w:type="character" w:customStyle="1" w:styleId="af5">
    <w:name w:val="コメント文字列 (文字)"/>
    <w:link w:val="af4"/>
    <w:uiPriority w:val="99"/>
    <w:semiHidden/>
    <w:rsid w:val="00625D56"/>
    <w:rPr>
      <w:rFonts w:eastAsia="ＭＳ 明朝" w:cs="ＭＳ 明朝"/>
      <w:color w:val="000000"/>
      <w:kern w:val="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9506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C13A91-B682-4C6D-8EF0-776A599B82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65</Words>
  <Characters>372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尾形 宏樹</dc:creator>
  <cp:keywords/>
  <dc:description/>
  <cp:lastModifiedBy>福岡 実来</cp:lastModifiedBy>
  <cp:revision>2</cp:revision>
  <cp:lastPrinted>2022-07-20T02:43:00Z</cp:lastPrinted>
  <dcterms:created xsi:type="dcterms:W3CDTF">2026-06-04T11:00:00Z</dcterms:created>
  <dcterms:modified xsi:type="dcterms:W3CDTF">2026-06-04T11:00:00Z</dcterms:modified>
</cp:coreProperties>
</file>