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FBB3" w14:textId="77777777" w:rsidR="004A1EC6" w:rsidRPr="004014A2" w:rsidRDefault="00800772">
      <w:pPr>
        <w:rPr>
          <w:rFonts w:ascii="ＭＳ 明朝" w:hAnsi="ＭＳ 明朝"/>
          <w:color w:val="auto"/>
        </w:rPr>
      </w:pPr>
      <w:r w:rsidRPr="004014A2">
        <w:rPr>
          <w:rFonts w:ascii="ＭＳ 明朝" w:hAnsi="ＭＳ 明朝" w:hint="eastAsia"/>
          <w:color w:val="auto"/>
        </w:rPr>
        <w:t>様式第１号（第７条関係）</w:t>
      </w:r>
    </w:p>
    <w:p w14:paraId="490CB85A" w14:textId="77777777" w:rsidR="004A1EC6" w:rsidRPr="004014A2" w:rsidRDefault="00AF578E" w:rsidP="00AF578E">
      <w:pPr>
        <w:ind w:right="105"/>
        <w:jc w:val="righ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令和　　</w:t>
      </w:r>
      <w:r w:rsidR="004A1EC6" w:rsidRPr="004014A2">
        <w:rPr>
          <w:rFonts w:ascii="ＭＳ 明朝" w:hAnsi="ＭＳ 明朝"/>
          <w:color w:val="auto"/>
        </w:rPr>
        <w:t xml:space="preserve">年　</w:t>
      </w:r>
      <w:r>
        <w:rPr>
          <w:rFonts w:ascii="ＭＳ 明朝" w:hAnsi="ＭＳ 明朝" w:hint="eastAsia"/>
          <w:color w:val="auto"/>
        </w:rPr>
        <w:t xml:space="preserve">　</w:t>
      </w:r>
      <w:r w:rsidR="004A1EC6" w:rsidRPr="004014A2">
        <w:rPr>
          <w:rFonts w:ascii="ＭＳ 明朝" w:hAnsi="ＭＳ 明朝"/>
          <w:color w:val="auto"/>
        </w:rPr>
        <w:t xml:space="preserve">月　</w:t>
      </w:r>
      <w:r>
        <w:rPr>
          <w:rFonts w:ascii="ＭＳ 明朝" w:hAnsi="ＭＳ 明朝" w:hint="eastAsia"/>
          <w:color w:val="auto"/>
        </w:rPr>
        <w:t xml:space="preserve">　</w:t>
      </w:r>
      <w:r w:rsidR="004A1EC6" w:rsidRPr="004014A2">
        <w:rPr>
          <w:rFonts w:ascii="ＭＳ 明朝" w:hAnsi="ＭＳ 明朝"/>
          <w:color w:val="auto"/>
        </w:rPr>
        <w:t>日</w:t>
      </w:r>
    </w:p>
    <w:p w14:paraId="080922A0" w14:textId="77777777" w:rsidR="00E53761" w:rsidRPr="00D405A8" w:rsidRDefault="00E53761">
      <w:pPr>
        <w:rPr>
          <w:rFonts w:ascii="ＭＳ 明朝" w:hAnsi="ＭＳ 明朝"/>
        </w:rPr>
      </w:pPr>
      <w:r w:rsidRPr="004014A2">
        <w:rPr>
          <w:rFonts w:ascii="ＭＳ 明朝" w:hAnsi="ＭＳ 明朝"/>
          <w:color w:val="auto"/>
        </w:rPr>
        <w:t xml:space="preserve">　</w:t>
      </w:r>
      <w:r w:rsidR="00D70585" w:rsidRPr="00D405A8">
        <w:rPr>
          <w:rFonts w:ascii="ＭＳ 明朝" w:hAnsi="ＭＳ 明朝" w:hint="eastAsia"/>
        </w:rPr>
        <w:t>福　井　県</w:t>
      </w:r>
      <w:r w:rsidRPr="00D405A8">
        <w:rPr>
          <w:rFonts w:ascii="ＭＳ 明朝" w:hAnsi="ＭＳ 明朝"/>
        </w:rPr>
        <w:t xml:space="preserve">　知　事</w:t>
      </w:r>
      <w:r w:rsidR="00A02E95" w:rsidRPr="00D405A8">
        <w:rPr>
          <w:rFonts w:ascii="ＭＳ 明朝" w:hAnsi="ＭＳ 明朝" w:hint="eastAsia"/>
        </w:rPr>
        <w:t xml:space="preserve">　　様</w:t>
      </w:r>
    </w:p>
    <w:p w14:paraId="61820401" w14:textId="62DEDDE3" w:rsidR="00647E00" w:rsidRPr="00D405A8" w:rsidRDefault="003F79BC">
      <w:r>
        <w:rPr>
          <w:rFonts w:hint="eastAsia"/>
        </w:rPr>
        <w:t xml:space="preserve">　　　　　　　　　　　　　　　　　　　　　　　〒</w:t>
      </w:r>
    </w:p>
    <w:p w14:paraId="53E076D3" w14:textId="51198142" w:rsidR="00E53761" w:rsidRDefault="004248F0" w:rsidP="0050502E">
      <w:pPr>
        <w:ind w:firstLineChars="1400" w:firstLine="2940"/>
        <w:rPr>
          <w:rFonts w:ascii="ＭＳ 明朝" w:hAnsi="ＭＳ 明朝"/>
        </w:rPr>
      </w:pPr>
      <w:r>
        <w:rPr>
          <w:rFonts w:ascii="ＭＳ 明朝" w:hAnsi="ＭＳ 明朝" w:hint="eastAsia"/>
        </w:rPr>
        <w:t>補助</w:t>
      </w:r>
      <w:r w:rsidR="0050502E" w:rsidRPr="00D405A8">
        <w:rPr>
          <w:rFonts w:ascii="ＭＳ 明朝" w:hAnsi="ＭＳ 明朝" w:hint="eastAsia"/>
        </w:rPr>
        <w:t>事業</w:t>
      </w:r>
      <w:r w:rsidR="00E53761" w:rsidRPr="00D405A8">
        <w:rPr>
          <w:rFonts w:ascii="ＭＳ 明朝" w:hAnsi="ＭＳ 明朝"/>
        </w:rPr>
        <w:t>者　住所</w:t>
      </w:r>
      <w:r w:rsidR="003F79BC">
        <w:rPr>
          <w:rFonts w:ascii="ＭＳ 明朝" w:hAnsi="ＭＳ 明朝" w:hint="eastAsia"/>
        </w:rPr>
        <w:t xml:space="preserve">　</w:t>
      </w:r>
    </w:p>
    <w:p w14:paraId="653B5C09" w14:textId="4F7B87E7" w:rsidR="00E53761" w:rsidRPr="003F79BC" w:rsidRDefault="003F79BC" w:rsidP="003F79BC">
      <w:pPr>
        <w:ind w:firstLineChars="1400" w:firstLine="2940"/>
      </w:pPr>
      <w:r>
        <w:rPr>
          <w:rFonts w:ascii="ＭＳ 明朝" w:hAnsi="ＭＳ 明朝" w:hint="eastAsia"/>
        </w:rPr>
        <w:t xml:space="preserve">　　　　　　</w:t>
      </w:r>
      <w:r w:rsidR="00E53761" w:rsidRPr="00D405A8">
        <w:rPr>
          <w:rFonts w:ascii="ＭＳ 明朝" w:hAnsi="ＭＳ 明朝"/>
        </w:rPr>
        <w:t xml:space="preserve">氏名　　　　　　　　　　　　　　　　　　 </w:t>
      </w:r>
    </w:p>
    <w:p w14:paraId="3146A7E0" w14:textId="77777777" w:rsidR="005E1F81" w:rsidRDefault="005E1F81" w:rsidP="005E1F81">
      <w:pPr>
        <w:ind w:right="720" w:firstLine="4192"/>
        <w:rPr>
          <w:rFonts w:ascii="ＭＳ 明朝" w:hAnsi="ＭＳ 明朝"/>
          <w:sz w:val="18"/>
          <w:szCs w:val="18"/>
        </w:rPr>
      </w:pPr>
      <w:r w:rsidRPr="00D405A8">
        <w:rPr>
          <w:rFonts w:ascii="ＭＳ 明朝" w:hAnsi="ＭＳ 明朝"/>
          <w:sz w:val="18"/>
          <w:szCs w:val="18"/>
        </w:rPr>
        <w:t>（法人にあっては名称</w:t>
      </w:r>
      <w:r w:rsidR="007C2065" w:rsidRPr="00D405A8">
        <w:rPr>
          <w:rFonts w:ascii="ＭＳ 明朝" w:hAnsi="ＭＳ 明朝" w:hint="eastAsia"/>
          <w:sz w:val="18"/>
          <w:szCs w:val="18"/>
        </w:rPr>
        <w:t>およ</w:t>
      </w:r>
      <w:r w:rsidRPr="00D405A8">
        <w:rPr>
          <w:rFonts w:ascii="ＭＳ 明朝" w:hAnsi="ＭＳ 明朝"/>
          <w:sz w:val="18"/>
          <w:szCs w:val="18"/>
        </w:rPr>
        <w:t>びその代表者の</w:t>
      </w:r>
      <w:r w:rsidR="00F42834">
        <w:rPr>
          <w:rFonts w:ascii="ＭＳ 明朝" w:hAnsi="ＭＳ 明朝" w:hint="eastAsia"/>
          <w:sz w:val="18"/>
          <w:szCs w:val="18"/>
        </w:rPr>
        <w:t>役職・</w:t>
      </w:r>
      <w:r w:rsidRPr="00D405A8">
        <w:rPr>
          <w:rFonts w:ascii="ＭＳ 明朝" w:hAnsi="ＭＳ 明朝"/>
          <w:sz w:val="18"/>
          <w:szCs w:val="18"/>
        </w:rPr>
        <w:t>氏名）</w:t>
      </w:r>
    </w:p>
    <w:p w14:paraId="7EA317B6" w14:textId="77777777" w:rsidR="00F42834" w:rsidRPr="00D405A8" w:rsidRDefault="00F42834" w:rsidP="005E1F81">
      <w:pPr>
        <w:ind w:right="720" w:firstLine="4192"/>
      </w:pPr>
      <w:r>
        <w:rPr>
          <w:rFonts w:ascii="ＭＳ 明朝" w:hAnsi="ＭＳ 明朝" w:hint="eastAsia"/>
          <w:sz w:val="18"/>
          <w:szCs w:val="18"/>
        </w:rPr>
        <w:t>（個人事業主にあっては</w:t>
      </w:r>
      <w:r w:rsidR="00915184">
        <w:rPr>
          <w:rFonts w:ascii="ＭＳ 明朝" w:hAnsi="ＭＳ 明朝" w:hint="eastAsia"/>
          <w:sz w:val="18"/>
          <w:szCs w:val="18"/>
        </w:rPr>
        <w:t>施設名および本人の役職・</w:t>
      </w:r>
      <w:r>
        <w:rPr>
          <w:rFonts w:ascii="ＭＳ 明朝" w:hAnsi="ＭＳ 明朝" w:hint="eastAsia"/>
          <w:sz w:val="18"/>
          <w:szCs w:val="18"/>
        </w:rPr>
        <w:t>氏名）</w:t>
      </w:r>
    </w:p>
    <w:p w14:paraId="51D18B11" w14:textId="77777777" w:rsidR="004A1EC6" w:rsidRPr="00AF578E" w:rsidRDefault="004A1EC6" w:rsidP="004A1EC6">
      <w:pPr>
        <w:jc w:val="center"/>
        <w:rPr>
          <w:rFonts w:ascii="ＭＳ 明朝" w:hAnsi="ＭＳ 明朝"/>
        </w:rPr>
      </w:pPr>
    </w:p>
    <w:p w14:paraId="6ED0DF05" w14:textId="77777777" w:rsidR="004A1EC6" w:rsidRPr="00D405A8" w:rsidRDefault="001E17D5" w:rsidP="004A1EC6">
      <w:pPr>
        <w:jc w:val="center"/>
        <w:rPr>
          <w:rFonts w:ascii="ＭＳ 明朝" w:hAnsi="ＭＳ 明朝"/>
        </w:rPr>
      </w:pPr>
      <w:r w:rsidRPr="00D405A8">
        <w:rPr>
          <w:rFonts w:ascii="ＭＳ 明朝" w:hAnsi="ＭＳ 明朝" w:hint="eastAsia"/>
        </w:rPr>
        <w:t>福井県</w:t>
      </w:r>
      <w:r w:rsidR="005E1F81" w:rsidRPr="00D405A8">
        <w:rPr>
          <w:rFonts w:ascii="ＭＳ 明朝" w:hAnsi="ＭＳ 明朝" w:hint="eastAsia"/>
        </w:rPr>
        <w:t>社会福祉施設</w:t>
      </w:r>
      <w:r w:rsidR="007E4064" w:rsidRPr="00D405A8">
        <w:rPr>
          <w:rFonts w:ascii="ＭＳ 明朝" w:hAnsi="ＭＳ 明朝" w:hint="eastAsia"/>
        </w:rPr>
        <w:t>および医療機関等</w:t>
      </w:r>
      <w:r w:rsidR="00D70585" w:rsidRPr="00D405A8">
        <w:rPr>
          <w:rFonts w:ascii="ＭＳ 明朝" w:hAnsi="ＭＳ 明朝" w:hint="eastAsia"/>
        </w:rPr>
        <w:t>における省エネ設備等支援</w:t>
      </w:r>
      <w:r w:rsidR="004A1EC6" w:rsidRPr="00D405A8">
        <w:rPr>
          <w:rFonts w:ascii="ＭＳ 明朝" w:hAnsi="ＭＳ 明朝" w:hint="eastAsia"/>
        </w:rPr>
        <w:t>事業</w:t>
      </w:r>
      <w:r w:rsidR="004248F0">
        <w:rPr>
          <w:rFonts w:ascii="ＭＳ 明朝" w:hAnsi="ＭＳ 明朝" w:hint="eastAsia"/>
        </w:rPr>
        <w:t>補助</w:t>
      </w:r>
      <w:r w:rsidR="004A1EC6" w:rsidRPr="00D405A8">
        <w:rPr>
          <w:rFonts w:ascii="ＭＳ 明朝" w:hAnsi="ＭＳ 明朝"/>
        </w:rPr>
        <w:t>金</w:t>
      </w:r>
      <w:r w:rsidR="00CE6C3F" w:rsidRPr="00D405A8">
        <w:rPr>
          <w:rFonts w:ascii="ＭＳ 明朝" w:hAnsi="ＭＳ 明朝" w:hint="eastAsia"/>
        </w:rPr>
        <w:t xml:space="preserve">　</w:t>
      </w:r>
      <w:r w:rsidR="004A1EC6" w:rsidRPr="00D405A8">
        <w:rPr>
          <w:rFonts w:ascii="ＭＳ 明朝" w:hAnsi="ＭＳ 明朝"/>
        </w:rPr>
        <w:t>交付申請書</w:t>
      </w:r>
    </w:p>
    <w:p w14:paraId="5E08A678" w14:textId="77777777" w:rsidR="004B60BC" w:rsidRPr="00D405A8" w:rsidRDefault="004B60BC" w:rsidP="004A1EC6"/>
    <w:p w14:paraId="0CE739EA" w14:textId="77777777" w:rsidR="00E53761" w:rsidRPr="00D405A8" w:rsidRDefault="00E53761">
      <w:r w:rsidRPr="00D405A8">
        <w:rPr>
          <w:rFonts w:ascii="ＭＳ 明朝" w:hAnsi="ＭＳ 明朝"/>
        </w:rPr>
        <w:t xml:space="preserve">　</w:t>
      </w:r>
      <w:r w:rsidR="001E17D5" w:rsidRPr="00D405A8">
        <w:rPr>
          <w:rFonts w:ascii="ＭＳ 明朝" w:hAnsi="ＭＳ 明朝" w:hint="eastAsia"/>
        </w:rPr>
        <w:t>福井県</w:t>
      </w:r>
      <w:r w:rsidR="005E1F81" w:rsidRPr="00D405A8">
        <w:rPr>
          <w:rFonts w:ascii="ＭＳ 明朝" w:hAnsi="ＭＳ 明朝" w:hint="eastAsia"/>
        </w:rPr>
        <w:t>社会福祉施設</w:t>
      </w:r>
      <w:r w:rsidR="007E4064" w:rsidRPr="00D405A8">
        <w:rPr>
          <w:rFonts w:ascii="ＭＳ 明朝" w:hAnsi="ＭＳ 明朝" w:hint="eastAsia"/>
        </w:rPr>
        <w:t>および医療機関等</w:t>
      </w:r>
      <w:r w:rsidR="00D70585" w:rsidRPr="00D405A8">
        <w:rPr>
          <w:rFonts w:ascii="ＭＳ 明朝" w:hAnsi="ＭＳ 明朝" w:hint="eastAsia"/>
        </w:rPr>
        <w:t>における省エネ設備等支援</w:t>
      </w:r>
      <w:r w:rsidR="004B60BC" w:rsidRPr="00D405A8">
        <w:rPr>
          <w:rFonts w:ascii="ＭＳ 明朝" w:hAnsi="ＭＳ 明朝" w:hint="eastAsia"/>
          <w:szCs w:val="28"/>
        </w:rPr>
        <w:t>事業</w:t>
      </w:r>
      <w:r w:rsidR="004248F0">
        <w:rPr>
          <w:rFonts w:ascii="ＭＳ 明朝" w:hAnsi="ＭＳ 明朝" w:hint="eastAsia"/>
          <w:szCs w:val="28"/>
        </w:rPr>
        <w:t>補助</w:t>
      </w:r>
      <w:r w:rsidR="00D70585" w:rsidRPr="00D405A8">
        <w:rPr>
          <w:rFonts w:ascii="ＭＳ 明朝" w:hAnsi="ＭＳ 明朝" w:hint="eastAsia"/>
          <w:szCs w:val="28"/>
        </w:rPr>
        <w:t>金</w:t>
      </w:r>
      <w:r w:rsidR="004B60BC" w:rsidRPr="00D405A8">
        <w:rPr>
          <w:rFonts w:ascii="ＭＳ 明朝" w:hAnsi="ＭＳ 明朝" w:hint="eastAsia"/>
          <w:szCs w:val="28"/>
        </w:rPr>
        <w:t>交付</w:t>
      </w:r>
      <w:r w:rsidR="00802104">
        <w:rPr>
          <w:rFonts w:ascii="ＭＳ 明朝" w:hAnsi="ＭＳ 明朝" w:hint="eastAsia"/>
          <w:szCs w:val="28"/>
        </w:rPr>
        <w:t>要領</w:t>
      </w:r>
      <w:r w:rsidR="004B60BC" w:rsidRPr="00D405A8">
        <w:rPr>
          <w:rFonts w:ascii="ＭＳ 明朝" w:hAnsi="ＭＳ 明朝" w:hint="eastAsia"/>
          <w:szCs w:val="28"/>
        </w:rPr>
        <w:t>第７条第１項の規定により、</w:t>
      </w:r>
      <w:r w:rsidR="004248F0">
        <w:rPr>
          <w:rFonts w:ascii="ＭＳ 明朝" w:hAnsi="ＭＳ 明朝" w:hint="eastAsia"/>
          <w:szCs w:val="28"/>
        </w:rPr>
        <w:t>補助</w:t>
      </w:r>
      <w:r w:rsidR="00D70585" w:rsidRPr="00D405A8">
        <w:rPr>
          <w:rFonts w:ascii="ＭＳ 明朝" w:hAnsi="ＭＳ 明朝" w:hint="eastAsia"/>
          <w:szCs w:val="28"/>
        </w:rPr>
        <w:t>金</w:t>
      </w:r>
      <w:r w:rsidR="004B60BC" w:rsidRPr="00D405A8">
        <w:rPr>
          <w:rFonts w:ascii="ＭＳ 明朝" w:hAnsi="ＭＳ 明朝" w:hint="eastAsia"/>
          <w:szCs w:val="28"/>
        </w:rPr>
        <w:t>の交付について、下記のとおり関係書類を添えて申請します。</w:t>
      </w:r>
    </w:p>
    <w:p w14:paraId="1DA58433" w14:textId="77777777" w:rsidR="00E53761" w:rsidRPr="00D405A8" w:rsidRDefault="00E53761">
      <w:pPr>
        <w:rPr>
          <w:rFonts w:ascii="ＭＳ 明朝" w:hAnsi="ＭＳ 明朝" w:cs="Times New Roman"/>
        </w:rPr>
      </w:pPr>
    </w:p>
    <w:p w14:paraId="71CD6939" w14:textId="77777777" w:rsidR="00160ECE" w:rsidRPr="00D405A8" w:rsidRDefault="00E53761" w:rsidP="00160ECE">
      <w:pPr>
        <w:pStyle w:val="af"/>
      </w:pPr>
      <w:r w:rsidRPr="00D405A8">
        <w:t>記</w:t>
      </w:r>
    </w:p>
    <w:p w14:paraId="704AA198" w14:textId="77777777" w:rsidR="00160ECE" w:rsidRPr="00D405A8" w:rsidRDefault="00160ECE" w:rsidP="00160ECE"/>
    <w:p w14:paraId="7A264804" w14:textId="4C70AE68" w:rsidR="00E53761" w:rsidRPr="00D405A8" w:rsidRDefault="00BA4E57">
      <w:r w:rsidRPr="00D405A8">
        <w:rPr>
          <w:rFonts w:ascii="ＭＳ 明朝" w:hAnsi="ＭＳ 明朝" w:hint="eastAsia"/>
        </w:rPr>
        <w:t xml:space="preserve">１　</w:t>
      </w:r>
      <w:r w:rsidR="004248F0">
        <w:rPr>
          <w:rFonts w:ascii="ＭＳ 明朝" w:hAnsi="ＭＳ 明朝" w:hint="eastAsia"/>
        </w:rPr>
        <w:t>補助</w:t>
      </w:r>
      <w:r w:rsidR="00D70585" w:rsidRPr="00D405A8">
        <w:rPr>
          <w:rFonts w:ascii="ＭＳ 明朝" w:hAnsi="ＭＳ 明朝" w:hint="eastAsia"/>
        </w:rPr>
        <w:t>金</w:t>
      </w:r>
      <w:r w:rsidR="00E53761" w:rsidRPr="00D405A8">
        <w:rPr>
          <w:rFonts w:ascii="ＭＳ 明朝" w:hAnsi="ＭＳ 明朝"/>
        </w:rPr>
        <w:t>交付申請額</w:t>
      </w:r>
      <w:r w:rsidR="0050502E" w:rsidRPr="00D405A8">
        <w:rPr>
          <w:rFonts w:hint="eastAsia"/>
        </w:rPr>
        <w:t xml:space="preserve">　　　</w:t>
      </w:r>
      <w:r w:rsidR="00E53761" w:rsidRPr="00D405A8">
        <w:rPr>
          <w:rFonts w:ascii="ＭＳ 明朝" w:hAnsi="ＭＳ 明朝"/>
        </w:rPr>
        <w:t xml:space="preserve">　金　　　　　　</w:t>
      </w:r>
      <w:r w:rsidR="00F42834">
        <w:rPr>
          <w:rFonts w:ascii="ＭＳ 明朝" w:hAnsi="ＭＳ 明朝" w:hint="eastAsia"/>
        </w:rPr>
        <w:t xml:space="preserve">　</w:t>
      </w:r>
      <w:r w:rsidR="008A0613">
        <w:rPr>
          <w:rFonts w:ascii="ＭＳ 明朝" w:hAnsi="ＭＳ 明朝" w:hint="eastAsia"/>
        </w:rPr>
        <w:t xml:space="preserve">　　</w:t>
      </w:r>
      <w:r w:rsidR="00E53761" w:rsidRPr="00D405A8">
        <w:rPr>
          <w:rFonts w:ascii="ＭＳ 明朝" w:hAnsi="ＭＳ 明朝"/>
        </w:rPr>
        <w:t xml:space="preserve">　円</w:t>
      </w:r>
    </w:p>
    <w:p w14:paraId="29A5AEC6" w14:textId="77777777" w:rsidR="00647E00" w:rsidRPr="00D405A8" w:rsidRDefault="00647E00">
      <w:pPr>
        <w:rPr>
          <w:rFonts w:ascii="ＭＳ 明朝" w:hAnsi="ＭＳ 明朝" w:cs="Times New Roman"/>
        </w:rPr>
      </w:pPr>
    </w:p>
    <w:p w14:paraId="542EBC5E" w14:textId="77777777" w:rsidR="00A32211" w:rsidRPr="00D405A8" w:rsidRDefault="00BA4E57">
      <w:pPr>
        <w:rPr>
          <w:rFonts w:ascii="ＭＳ 明朝" w:hAnsi="ＭＳ 明朝" w:cs="Times New Roman"/>
        </w:rPr>
      </w:pPr>
      <w:r w:rsidRPr="00D405A8">
        <w:rPr>
          <w:rFonts w:ascii="ＭＳ 明朝" w:hAnsi="ＭＳ 明朝" w:cs="Times New Roman" w:hint="eastAsia"/>
        </w:rPr>
        <w:t xml:space="preserve">２　</w:t>
      </w:r>
      <w:r w:rsidR="00A32211" w:rsidRPr="00D405A8">
        <w:rPr>
          <w:rFonts w:ascii="ＭＳ 明朝" w:hAnsi="ＭＳ 明朝" w:cs="Times New Roman" w:hint="eastAsia"/>
        </w:rPr>
        <w:t>事業所・施設別申請額一覧</w:t>
      </w:r>
    </w:p>
    <w:p w14:paraId="1FFD4535" w14:textId="068EDF7A" w:rsidR="00BA4E57" w:rsidRPr="00D405A8" w:rsidRDefault="00BA4E57">
      <w:pPr>
        <w:rPr>
          <w:rFonts w:ascii="ＭＳ 明朝" w:hAnsi="ＭＳ 明朝" w:cs="Times New Roman"/>
        </w:rPr>
      </w:pPr>
      <w:r w:rsidRPr="00D405A8">
        <w:rPr>
          <w:rFonts w:ascii="ＭＳ 明朝" w:hAnsi="ＭＳ 明朝" w:cs="Times New Roman" w:hint="eastAsia"/>
        </w:rPr>
        <w:t xml:space="preserve">　　</w:t>
      </w:r>
      <w:r w:rsidR="00122537">
        <w:rPr>
          <w:rFonts w:ascii="ＭＳ 明朝" w:hAnsi="ＭＳ 明朝" w:cs="Times New Roman" w:hint="eastAsia"/>
        </w:rPr>
        <w:t>様式第１－１号</w:t>
      </w:r>
      <w:r w:rsidR="00E023AA">
        <w:rPr>
          <w:rFonts w:ascii="ＭＳ 明朝" w:hAnsi="ＭＳ 明朝" w:cs="Times New Roman" w:hint="eastAsia"/>
        </w:rPr>
        <w:t>のとおり</w:t>
      </w:r>
    </w:p>
    <w:p w14:paraId="5254BAAD" w14:textId="77777777" w:rsidR="00647E00" w:rsidRPr="00D405A8" w:rsidRDefault="00647E00" w:rsidP="00BA4E57">
      <w:pPr>
        <w:rPr>
          <w:rFonts w:ascii="ＭＳ 明朝" w:hAnsi="ＭＳ 明朝"/>
        </w:rPr>
      </w:pPr>
    </w:p>
    <w:p w14:paraId="178A5013" w14:textId="77777777" w:rsidR="00E53761" w:rsidRPr="00D405A8" w:rsidRDefault="00BA4E57" w:rsidP="00BA4E57">
      <w:r w:rsidRPr="00D405A8">
        <w:rPr>
          <w:rFonts w:ascii="ＭＳ 明朝" w:hAnsi="ＭＳ 明朝" w:hint="eastAsia"/>
        </w:rPr>
        <w:t xml:space="preserve">３　</w:t>
      </w:r>
      <w:r w:rsidR="00A32211" w:rsidRPr="00D405A8">
        <w:rPr>
          <w:rFonts w:ascii="ＭＳ 明朝" w:hAnsi="ＭＳ 明朝" w:hint="eastAsia"/>
        </w:rPr>
        <w:t>事業実施計画書</w:t>
      </w:r>
    </w:p>
    <w:p w14:paraId="302E987C" w14:textId="04986CAE" w:rsidR="00E53761" w:rsidRPr="00D405A8" w:rsidRDefault="00E53761">
      <w:r w:rsidRPr="00D405A8">
        <w:rPr>
          <w:rFonts w:ascii="ＭＳ 明朝" w:hAnsi="ＭＳ 明朝"/>
        </w:rPr>
        <w:t xml:space="preserve">    </w:t>
      </w:r>
      <w:r w:rsidR="00122537">
        <w:rPr>
          <w:rFonts w:ascii="ＭＳ 明朝" w:hAnsi="ＭＳ 明朝" w:hint="eastAsia"/>
        </w:rPr>
        <w:t>様式第１－２号</w:t>
      </w:r>
      <w:r w:rsidR="00E023AA">
        <w:rPr>
          <w:rFonts w:ascii="ＭＳ 明朝" w:hAnsi="ＭＳ 明朝" w:hint="eastAsia"/>
        </w:rPr>
        <w:t>のとおり</w:t>
      </w:r>
    </w:p>
    <w:p w14:paraId="069C8DA4" w14:textId="77777777" w:rsidR="00647E00" w:rsidRDefault="00647E00" w:rsidP="00BA4E57">
      <w:pPr>
        <w:rPr>
          <w:rFonts w:ascii="ＭＳ 明朝" w:hAnsi="ＭＳ 明朝"/>
        </w:rPr>
      </w:pPr>
    </w:p>
    <w:p w14:paraId="3EF26FB8" w14:textId="77777777" w:rsidR="005179D6" w:rsidRDefault="005179D6" w:rsidP="00BA4E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歳入歳出予算</w:t>
      </w:r>
    </w:p>
    <w:tbl>
      <w:tblPr>
        <w:tblW w:w="0" w:type="dxa"/>
        <w:tblInd w:w="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2568"/>
        <w:gridCol w:w="3773"/>
      </w:tblGrid>
      <w:tr w:rsidR="005179D6" w:rsidRPr="005179D6" w14:paraId="334141B4" w14:textId="77777777" w:rsidTr="00D7431A">
        <w:trPr>
          <w:trHeight w:val="300"/>
        </w:trPr>
        <w:tc>
          <w:tcPr>
            <w:tcW w:w="9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4C6F3" w14:textId="77777777" w:rsidR="005179D6" w:rsidRPr="005179D6" w:rsidRDefault="005179D6" w:rsidP="005179D6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歳入の部 </w:t>
            </w:r>
          </w:p>
        </w:tc>
      </w:tr>
      <w:tr w:rsidR="005179D6" w:rsidRPr="005179D6" w14:paraId="3C739825" w14:textId="77777777" w:rsidTr="00D7431A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825FBE" w14:textId="77777777" w:rsidR="005179D6" w:rsidRPr="005179D6" w:rsidRDefault="005179D6" w:rsidP="005179D6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区分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FF58F" w14:textId="77777777" w:rsidR="005179D6" w:rsidRPr="005179D6" w:rsidRDefault="005179D6" w:rsidP="005179D6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予算額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9C3A41" w14:textId="77777777" w:rsidR="005179D6" w:rsidRPr="005179D6" w:rsidRDefault="005179D6" w:rsidP="005179D6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内訳 </w:t>
            </w:r>
          </w:p>
        </w:tc>
      </w:tr>
      <w:tr w:rsidR="005179D6" w:rsidRPr="005179D6" w14:paraId="76577C5B" w14:textId="77777777" w:rsidTr="00D7431A">
        <w:trPr>
          <w:trHeight w:val="712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096B0" w14:textId="77777777" w:rsidR="005179D6" w:rsidRPr="005179D6" w:rsidRDefault="005179D6" w:rsidP="005179D6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自己資本 </w:t>
            </w:r>
          </w:p>
          <w:p w14:paraId="60C1B035" w14:textId="77777777" w:rsidR="005179D6" w:rsidRPr="005179D6" w:rsidRDefault="005179D6" w:rsidP="005179D6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補 助 金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1CC08" w14:textId="77777777" w:rsidR="005179D6" w:rsidRPr="005179D6" w:rsidRDefault="005179D6" w:rsidP="005179D6">
            <w:pPr>
              <w:widowControl/>
              <w:suppressAutoHyphens w:val="0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 w:hint="eastAsia"/>
                <w:color w:val="auto"/>
                <w:kern w:val="0"/>
                <w:sz w:val="21"/>
                <w:szCs w:val="21"/>
              </w:rPr>
              <w:t xml:space="preserve">　</w:t>
            </w: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円  </w:t>
            </w:r>
          </w:p>
          <w:p w14:paraId="514CFC2A" w14:textId="77777777" w:rsidR="005179D6" w:rsidRPr="005179D6" w:rsidRDefault="005179D6" w:rsidP="005179D6">
            <w:pPr>
              <w:widowControl/>
              <w:suppressAutoHyphens w:val="0"/>
              <w:ind w:right="105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円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2A603" w14:textId="77777777" w:rsidR="005179D6" w:rsidRPr="005179D6" w:rsidRDefault="005179D6" w:rsidP="005179D6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</w:tr>
      <w:tr w:rsidR="005179D6" w:rsidRPr="005179D6" w14:paraId="6E252262" w14:textId="77777777" w:rsidTr="00D7431A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AA2E7" w14:textId="77777777" w:rsidR="005179D6" w:rsidRPr="005179D6" w:rsidRDefault="005179D6" w:rsidP="005179D6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合　計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8247F" w14:textId="77777777" w:rsidR="005179D6" w:rsidRPr="005179D6" w:rsidRDefault="005179D6" w:rsidP="005179D6">
            <w:pPr>
              <w:widowControl/>
              <w:suppressAutoHyphens w:val="0"/>
              <w:ind w:right="105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円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D1F43" w14:textId="77777777" w:rsidR="005179D6" w:rsidRPr="005179D6" w:rsidRDefault="005179D6" w:rsidP="005179D6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:rsidR="005179D6" w:rsidRPr="005179D6" w14:paraId="4EA4CD23" w14:textId="77777777" w:rsidTr="00D7431A">
        <w:trPr>
          <w:trHeight w:val="300"/>
        </w:trPr>
        <w:tc>
          <w:tcPr>
            <w:tcW w:w="9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4E9A9" w14:textId="77777777" w:rsidR="005179D6" w:rsidRPr="005179D6" w:rsidRDefault="005179D6" w:rsidP="005179D6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歳出の部 </w:t>
            </w:r>
          </w:p>
        </w:tc>
      </w:tr>
      <w:tr w:rsidR="005179D6" w:rsidRPr="005179D6" w14:paraId="6840E097" w14:textId="77777777" w:rsidTr="00D7431A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5EA244" w14:textId="77777777" w:rsidR="005179D6" w:rsidRPr="005179D6" w:rsidRDefault="005179D6" w:rsidP="005179D6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区分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83C96C" w14:textId="77777777" w:rsidR="005179D6" w:rsidRPr="005179D6" w:rsidRDefault="005179D6" w:rsidP="005179D6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予算額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2E8FC" w14:textId="77777777" w:rsidR="005179D6" w:rsidRPr="005179D6" w:rsidRDefault="005179D6" w:rsidP="005179D6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内訳 </w:t>
            </w:r>
          </w:p>
        </w:tc>
      </w:tr>
      <w:tr w:rsidR="005179D6" w:rsidRPr="005179D6" w14:paraId="72BF0319" w14:textId="77777777" w:rsidTr="00D7431A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4EC61" w14:textId="77777777" w:rsidR="005179D6" w:rsidRPr="005179D6" w:rsidRDefault="005179D6" w:rsidP="005179D6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事業費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1D11D1" w14:textId="77777777" w:rsidR="005179D6" w:rsidRPr="005179D6" w:rsidRDefault="005179D6" w:rsidP="005179D6">
            <w:pPr>
              <w:widowControl/>
              <w:suppressAutoHyphens w:val="0"/>
              <w:ind w:right="105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円 </w:t>
            </w:r>
          </w:p>
          <w:p w14:paraId="5C414AD4" w14:textId="77777777" w:rsidR="005179D6" w:rsidRPr="005179D6" w:rsidRDefault="005179D6" w:rsidP="005179D6">
            <w:pPr>
              <w:widowControl/>
              <w:suppressAutoHyphens w:val="0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080EE" w14:textId="77777777" w:rsidR="005179D6" w:rsidRPr="005179D6" w:rsidRDefault="005179D6" w:rsidP="005179D6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:rsidR="005179D6" w:rsidRPr="005179D6" w14:paraId="03A12A71" w14:textId="77777777" w:rsidTr="00D7431A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6D1B7" w14:textId="77777777" w:rsidR="005179D6" w:rsidRPr="005179D6" w:rsidRDefault="005179D6" w:rsidP="005179D6">
            <w:pPr>
              <w:widowControl/>
              <w:suppressAutoHyphens w:val="0"/>
              <w:jc w:val="center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合　計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08283B" w14:textId="77777777" w:rsidR="005179D6" w:rsidRPr="005179D6" w:rsidRDefault="005179D6" w:rsidP="005179D6">
            <w:pPr>
              <w:widowControl/>
              <w:suppressAutoHyphens w:val="0"/>
              <w:ind w:right="105"/>
              <w:jc w:val="right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円 </w:t>
            </w: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C359A" w14:textId="77777777" w:rsidR="005179D6" w:rsidRPr="005179D6" w:rsidRDefault="005179D6" w:rsidP="005179D6">
            <w:pPr>
              <w:widowControl/>
              <w:suppressAutoHyphens w:val="0"/>
              <w:rPr>
                <w:rFonts w:ascii="ＭＳ 明朝" w:hAnsi="ＭＳ 明朝" w:cs="ＭＳ Ｐゴシック"/>
                <w:color w:val="auto"/>
                <w:kern w:val="0"/>
                <w:sz w:val="18"/>
                <w:szCs w:val="18"/>
              </w:rPr>
            </w:pPr>
            <w:r w:rsidRPr="005179D6">
              <w:rPr>
                <w:rFonts w:ascii="ＭＳ 明朝" w:hAnsi="ＭＳ 明朝" w:cs="ＭＳ Ｐゴシック"/>
                <w:color w:val="auto"/>
                <w:kern w:val="0"/>
                <w:sz w:val="21"/>
                <w:szCs w:val="21"/>
              </w:rPr>
              <w:t> </w:t>
            </w:r>
          </w:p>
        </w:tc>
      </w:tr>
    </w:tbl>
    <w:p w14:paraId="58E5EE31" w14:textId="77777777" w:rsidR="005179D6" w:rsidRPr="00D405A8" w:rsidRDefault="005179D6" w:rsidP="00BA4E57">
      <w:pPr>
        <w:rPr>
          <w:rFonts w:ascii="ＭＳ 明朝" w:hAnsi="ＭＳ 明朝"/>
        </w:rPr>
      </w:pPr>
    </w:p>
    <w:p w14:paraId="07EFB009" w14:textId="77777777" w:rsidR="00E53761" w:rsidRPr="00D405A8" w:rsidRDefault="005179D6" w:rsidP="00BA4E57">
      <w:r>
        <w:rPr>
          <w:rFonts w:ascii="ＭＳ 明朝" w:hAnsi="ＭＳ 明朝" w:hint="eastAsia"/>
        </w:rPr>
        <w:t>５</w:t>
      </w:r>
      <w:r w:rsidR="00E53761" w:rsidRPr="00D405A8">
        <w:rPr>
          <w:rFonts w:ascii="ＭＳ 明朝" w:hAnsi="ＭＳ 明朝"/>
        </w:rPr>
        <w:t xml:space="preserve">　添付書類</w:t>
      </w:r>
    </w:p>
    <w:p w14:paraId="114101C5" w14:textId="45B62CEF" w:rsidR="00160ECE" w:rsidRPr="00D405A8" w:rsidRDefault="00160ECE" w:rsidP="00160ECE">
      <w:pPr>
        <w:pStyle w:val="aa"/>
        <w:numPr>
          <w:ilvl w:val="0"/>
          <w:numId w:val="4"/>
        </w:numPr>
        <w:ind w:left="663"/>
      </w:pPr>
      <w:r w:rsidRPr="00D405A8">
        <w:rPr>
          <w:rFonts w:hint="eastAsia"/>
        </w:rPr>
        <w:t xml:space="preserve"> </w:t>
      </w:r>
      <w:r w:rsidRPr="00D405A8">
        <w:rPr>
          <w:rFonts w:hint="eastAsia"/>
        </w:rPr>
        <w:t>対象設備確認書（</w:t>
      </w:r>
      <w:r w:rsidR="00122537">
        <w:rPr>
          <w:rFonts w:hint="eastAsia"/>
        </w:rPr>
        <w:t>様式第１－３号</w:t>
      </w:r>
      <w:r w:rsidRPr="00D405A8">
        <w:rPr>
          <w:rFonts w:hint="eastAsia"/>
        </w:rPr>
        <w:t>）</w:t>
      </w:r>
      <w:bookmarkStart w:id="0" w:name="_Hlk109154412"/>
    </w:p>
    <w:p w14:paraId="05ED9466" w14:textId="538606B0" w:rsidR="00160ECE" w:rsidRPr="00D405A8" w:rsidRDefault="00160ECE" w:rsidP="00160ECE">
      <w:pPr>
        <w:pStyle w:val="aa"/>
        <w:numPr>
          <w:ilvl w:val="0"/>
          <w:numId w:val="4"/>
        </w:numPr>
        <w:ind w:left="663"/>
      </w:pPr>
      <w:r w:rsidRPr="00D405A8">
        <w:t xml:space="preserve"> </w:t>
      </w:r>
      <w:r w:rsidRPr="00D405A8">
        <w:rPr>
          <w:rFonts w:hint="eastAsia"/>
        </w:rPr>
        <w:t>設備設置承諾書（</w:t>
      </w:r>
      <w:r w:rsidR="00122537">
        <w:rPr>
          <w:rFonts w:hint="eastAsia"/>
        </w:rPr>
        <w:t>様式第１－４号</w:t>
      </w:r>
      <w:r w:rsidRPr="00D405A8">
        <w:rPr>
          <w:rFonts w:hint="eastAsia"/>
        </w:rPr>
        <w:t>）（建物の所有者と設備の設置者が異なる場合に限る。）</w:t>
      </w:r>
      <w:bookmarkEnd w:id="0"/>
    </w:p>
    <w:p w14:paraId="0662B884" w14:textId="0D065115" w:rsidR="00160ECE" w:rsidRPr="00D405A8" w:rsidRDefault="00160ECE" w:rsidP="00160ECE">
      <w:pPr>
        <w:pStyle w:val="aa"/>
        <w:numPr>
          <w:ilvl w:val="0"/>
          <w:numId w:val="4"/>
        </w:numPr>
        <w:ind w:left="663"/>
      </w:pPr>
      <w:r w:rsidRPr="00D405A8">
        <w:rPr>
          <w:rFonts w:hint="eastAsia"/>
        </w:rPr>
        <w:t xml:space="preserve"> </w:t>
      </w:r>
      <w:r w:rsidRPr="00D405A8">
        <w:rPr>
          <w:rFonts w:hint="eastAsia"/>
        </w:rPr>
        <w:t>確認書（</w:t>
      </w:r>
      <w:r w:rsidR="00122537">
        <w:rPr>
          <w:rFonts w:hint="eastAsia"/>
        </w:rPr>
        <w:t>様式第１－５号</w:t>
      </w:r>
      <w:r w:rsidRPr="00D405A8">
        <w:rPr>
          <w:rFonts w:hint="eastAsia"/>
        </w:rPr>
        <w:t>）</w:t>
      </w:r>
    </w:p>
    <w:p w14:paraId="144D60EB" w14:textId="77777777" w:rsidR="00160ECE" w:rsidRPr="00D405A8" w:rsidRDefault="00160ECE" w:rsidP="00160ECE">
      <w:pPr>
        <w:pStyle w:val="aa"/>
        <w:numPr>
          <w:ilvl w:val="0"/>
          <w:numId w:val="4"/>
        </w:numPr>
        <w:ind w:left="663"/>
      </w:pPr>
      <w:r w:rsidRPr="00D405A8">
        <w:rPr>
          <w:rFonts w:hint="eastAsia"/>
        </w:rPr>
        <w:t xml:space="preserve"> </w:t>
      </w:r>
      <w:r w:rsidRPr="00D405A8">
        <w:rPr>
          <w:rFonts w:hint="eastAsia"/>
        </w:rPr>
        <w:t>登記事項証明書（設備更新等を</w:t>
      </w:r>
      <w:r w:rsidR="00647E00" w:rsidRPr="00D405A8">
        <w:rPr>
          <w:rFonts w:hint="eastAsia"/>
        </w:rPr>
        <w:t>行う</w:t>
      </w:r>
      <w:r w:rsidRPr="00D405A8">
        <w:rPr>
          <w:rFonts w:hint="eastAsia"/>
        </w:rPr>
        <w:t>事業所等の不動産登記）</w:t>
      </w:r>
    </w:p>
    <w:p w14:paraId="778BDD5A" w14:textId="77777777" w:rsidR="005179D6" w:rsidRDefault="00647E00" w:rsidP="00F42834">
      <w:pPr>
        <w:pStyle w:val="aa"/>
        <w:numPr>
          <w:ilvl w:val="0"/>
          <w:numId w:val="4"/>
        </w:numPr>
        <w:ind w:left="663"/>
      </w:pPr>
      <w:r w:rsidRPr="00D405A8">
        <w:rPr>
          <w:rFonts w:hint="eastAsia"/>
        </w:rPr>
        <w:t xml:space="preserve"> </w:t>
      </w:r>
      <w:r w:rsidR="004248F0">
        <w:rPr>
          <w:rFonts w:hint="eastAsia"/>
        </w:rPr>
        <w:t>補助</w:t>
      </w:r>
      <w:r w:rsidRPr="00D405A8">
        <w:rPr>
          <w:rFonts w:hint="eastAsia"/>
        </w:rPr>
        <w:t>対象経費算定根拠となるもの（見積書、更新等を行う設備のカタログ）</w:t>
      </w:r>
    </w:p>
    <w:p w14:paraId="4BB7B88F" w14:textId="77777777" w:rsidR="00160ECE" w:rsidRPr="00D405A8" w:rsidRDefault="00160ECE" w:rsidP="00160ECE">
      <w:pPr>
        <w:pStyle w:val="aa"/>
        <w:numPr>
          <w:ilvl w:val="0"/>
          <w:numId w:val="4"/>
        </w:numPr>
        <w:ind w:left="663"/>
      </w:pPr>
      <w:r w:rsidRPr="00D405A8">
        <w:rPr>
          <w:rFonts w:hint="eastAsia"/>
        </w:rPr>
        <w:lastRenderedPageBreak/>
        <w:t xml:space="preserve"> </w:t>
      </w:r>
      <w:r w:rsidRPr="00D405A8">
        <w:rPr>
          <w:rFonts w:hint="eastAsia"/>
        </w:rPr>
        <w:t>設備更新等を行</w:t>
      </w:r>
      <w:r w:rsidR="00647E00" w:rsidRPr="00D405A8">
        <w:rPr>
          <w:rFonts w:hint="eastAsia"/>
        </w:rPr>
        <w:t>う</w:t>
      </w:r>
      <w:r w:rsidRPr="00D405A8">
        <w:rPr>
          <w:rFonts w:hint="eastAsia"/>
        </w:rPr>
        <w:t>建物の平面図、設備更新等の内容がわかる概略図等</w:t>
      </w:r>
    </w:p>
    <w:p w14:paraId="62303152" w14:textId="77777777" w:rsidR="00160ECE" w:rsidRPr="00D405A8" w:rsidRDefault="00160ECE" w:rsidP="00160ECE">
      <w:pPr>
        <w:pStyle w:val="aa"/>
        <w:numPr>
          <w:ilvl w:val="0"/>
          <w:numId w:val="4"/>
        </w:numPr>
        <w:ind w:left="663"/>
      </w:pPr>
      <w:r w:rsidRPr="00D405A8">
        <w:rPr>
          <w:rFonts w:hint="eastAsia"/>
        </w:rPr>
        <w:t xml:space="preserve"> </w:t>
      </w:r>
      <w:r w:rsidRPr="00D405A8">
        <w:rPr>
          <w:rFonts w:hint="eastAsia"/>
        </w:rPr>
        <w:t>設備更新等を行</w:t>
      </w:r>
      <w:r w:rsidR="00647E00" w:rsidRPr="00D405A8">
        <w:rPr>
          <w:rFonts w:hint="eastAsia"/>
        </w:rPr>
        <w:t>う</w:t>
      </w:r>
      <w:r w:rsidRPr="00D405A8">
        <w:rPr>
          <w:rFonts w:hint="eastAsia"/>
        </w:rPr>
        <w:t>建物が存する敷地内の配置図</w:t>
      </w:r>
    </w:p>
    <w:p w14:paraId="6DE0FBCA" w14:textId="77777777" w:rsidR="00160ECE" w:rsidRPr="00D405A8" w:rsidRDefault="00160ECE" w:rsidP="00160ECE">
      <w:pPr>
        <w:pStyle w:val="aa"/>
        <w:numPr>
          <w:ilvl w:val="0"/>
          <w:numId w:val="4"/>
        </w:numPr>
        <w:ind w:left="663"/>
      </w:pPr>
      <w:r w:rsidRPr="00D405A8">
        <w:rPr>
          <w:rFonts w:hint="eastAsia"/>
        </w:rPr>
        <w:t xml:space="preserve"> </w:t>
      </w:r>
      <w:r w:rsidRPr="00D405A8">
        <w:rPr>
          <w:rFonts w:hint="eastAsia"/>
        </w:rPr>
        <w:t>設備更新</w:t>
      </w:r>
      <w:r w:rsidRPr="00D405A8">
        <w:t>等を行</w:t>
      </w:r>
      <w:r w:rsidR="00647E00" w:rsidRPr="00D405A8">
        <w:rPr>
          <w:rFonts w:hint="eastAsia"/>
        </w:rPr>
        <w:t>う</w:t>
      </w:r>
      <w:r w:rsidRPr="00D405A8">
        <w:rPr>
          <w:rFonts w:hint="eastAsia"/>
        </w:rPr>
        <w:t>建物および設備</w:t>
      </w:r>
      <w:r w:rsidRPr="00D405A8">
        <w:t>の</w:t>
      </w:r>
      <w:r w:rsidR="00647E00" w:rsidRPr="00D405A8">
        <w:rPr>
          <w:rFonts w:hint="eastAsia"/>
        </w:rPr>
        <w:t>状況</w:t>
      </w:r>
      <w:r w:rsidRPr="00D405A8">
        <w:t>が確認できるカラー写真</w:t>
      </w:r>
    </w:p>
    <w:p w14:paraId="6B286EE3" w14:textId="77777777" w:rsidR="00160ECE" w:rsidRPr="00D405A8" w:rsidRDefault="00647E00" w:rsidP="00160ECE">
      <w:pPr>
        <w:pStyle w:val="aa"/>
        <w:numPr>
          <w:ilvl w:val="0"/>
          <w:numId w:val="4"/>
        </w:numPr>
        <w:ind w:left="663"/>
      </w:pPr>
      <w:r w:rsidRPr="00D405A8">
        <w:rPr>
          <w:rFonts w:hint="eastAsia"/>
        </w:rPr>
        <w:t xml:space="preserve"> </w:t>
      </w:r>
      <w:r w:rsidR="00220719" w:rsidRPr="00D405A8">
        <w:rPr>
          <w:rFonts w:hint="eastAsia"/>
        </w:rPr>
        <w:t>県税の納税状況確認に関する同意書または</w:t>
      </w:r>
      <w:r w:rsidR="00160ECE" w:rsidRPr="00D405A8">
        <w:rPr>
          <w:rFonts w:hint="eastAsia"/>
        </w:rPr>
        <w:t>県税の納税証明書</w:t>
      </w:r>
    </w:p>
    <w:p w14:paraId="0932FA12" w14:textId="49E56B39" w:rsidR="00160ECE" w:rsidRDefault="00160ECE" w:rsidP="007E4064">
      <w:pPr>
        <w:pStyle w:val="aa"/>
        <w:numPr>
          <w:ilvl w:val="0"/>
          <w:numId w:val="4"/>
        </w:numPr>
        <w:ind w:left="663"/>
      </w:pPr>
      <w:r w:rsidRPr="00D405A8">
        <w:rPr>
          <w:rFonts w:hint="eastAsia"/>
        </w:rPr>
        <w:t xml:space="preserve"> </w:t>
      </w:r>
      <w:r w:rsidRPr="00D405A8">
        <w:rPr>
          <w:rFonts w:hint="eastAsia"/>
        </w:rPr>
        <w:t>地方消費税の納税証明書</w:t>
      </w:r>
      <w:r w:rsidR="00122537" w:rsidRPr="00122537">
        <w:t>（</w:t>
      </w:r>
      <w:r w:rsidR="00122537" w:rsidRPr="00122537">
        <w:rPr>
          <w:rFonts w:hint="eastAsia"/>
          <w:u w:val="single"/>
        </w:rPr>
        <w:t>「</w:t>
      </w:r>
      <w:r w:rsidR="00122537" w:rsidRPr="00122537">
        <w:rPr>
          <w:u w:val="single"/>
        </w:rPr>
        <w:t>その３</w:t>
      </w:r>
      <w:r w:rsidR="00122537" w:rsidRPr="00122537">
        <w:rPr>
          <w:u w:val="single"/>
        </w:rPr>
        <w:t xml:space="preserve"> </w:t>
      </w:r>
      <w:r w:rsidR="00122537" w:rsidRPr="00122537">
        <w:rPr>
          <w:u w:val="single"/>
        </w:rPr>
        <w:t>未納税額のない証明用</w:t>
      </w:r>
      <w:r w:rsidR="00122537" w:rsidRPr="00EF280E">
        <w:rPr>
          <w:rFonts w:hint="eastAsia"/>
          <w:u w:val="single"/>
        </w:rPr>
        <w:t>」</w:t>
      </w:r>
      <w:r w:rsidR="00122537" w:rsidRPr="00122537">
        <w:t>）</w:t>
      </w:r>
    </w:p>
    <w:p w14:paraId="1AC3E7A5" w14:textId="1D02A03C" w:rsidR="00AF0AE7" w:rsidRPr="00D405A8" w:rsidRDefault="00AF0AE7" w:rsidP="007E4064">
      <w:pPr>
        <w:pStyle w:val="aa"/>
        <w:numPr>
          <w:ilvl w:val="0"/>
          <w:numId w:val="4"/>
        </w:numPr>
        <w:ind w:left="663"/>
      </w:pPr>
      <w:r>
        <w:rPr>
          <w:rFonts w:hint="eastAsia"/>
        </w:rPr>
        <w:t xml:space="preserve"> </w:t>
      </w:r>
      <w:r w:rsidRPr="00AF0AE7">
        <w:rPr>
          <w:rFonts w:hint="eastAsia"/>
        </w:rPr>
        <w:t>振込先の通帳の写し（「金融機関名」「支店名」「預金種別」「口座番号」「口座名義人（フリガナ）」が読み取れるもの（通帳の表紙裏側のコピーなど））</w:t>
      </w:r>
    </w:p>
    <w:p w14:paraId="03B044E8" w14:textId="15F1773F" w:rsidR="00E53761" w:rsidRPr="00D405A8" w:rsidRDefault="00160ECE" w:rsidP="00160ECE">
      <w:pPr>
        <w:pStyle w:val="aa"/>
        <w:numPr>
          <w:ilvl w:val="0"/>
          <w:numId w:val="4"/>
        </w:numPr>
        <w:ind w:left="663"/>
      </w:pPr>
      <w:r w:rsidRPr="00D405A8">
        <w:rPr>
          <w:rFonts w:hint="eastAsia"/>
        </w:rPr>
        <w:t xml:space="preserve"> </w:t>
      </w:r>
      <w:r w:rsidRPr="00D405A8">
        <w:rPr>
          <w:rFonts w:hint="eastAsia"/>
        </w:rPr>
        <w:t>その他知事が必要と認める書類</w:t>
      </w:r>
    </w:p>
    <w:p w14:paraId="1C502CE2" w14:textId="79B95CCF" w:rsidR="00647E00" w:rsidRPr="00D405A8" w:rsidRDefault="00FA1D14" w:rsidP="00647E00">
      <w:pPr>
        <w:pStyle w:val="aa"/>
        <w:ind w:left="243"/>
      </w:pPr>
      <w:r w:rsidRPr="00D405A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6A135" wp14:editId="7DA9E4BF">
                <wp:simplePos x="0" y="0"/>
                <wp:positionH relativeFrom="column">
                  <wp:posOffset>160020</wp:posOffset>
                </wp:positionH>
                <wp:positionV relativeFrom="paragraph">
                  <wp:posOffset>135890</wp:posOffset>
                </wp:positionV>
                <wp:extent cx="6032500" cy="1162050"/>
                <wp:effectExtent l="0" t="0" r="0" b="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252CE" w14:textId="2A677071" w:rsidR="00934590" w:rsidRPr="00E023AA" w:rsidRDefault="00934590" w:rsidP="009345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023A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（担当者連絡先）</w:t>
                            </w:r>
                          </w:p>
                          <w:tbl>
                            <w:tblPr>
                              <w:tblW w:w="8902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811"/>
                              <w:gridCol w:w="1276"/>
                              <w:gridCol w:w="2268"/>
                            </w:tblGrid>
                            <w:tr w:rsidR="00C92495" w:rsidRPr="00BA48C0" w14:paraId="659902B8" w14:textId="77777777" w:rsidTr="00EF44D4">
                              <w:trPr>
                                <w:trHeight w:val="415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7FDF6274" w14:textId="77777777" w:rsidR="00934590" w:rsidRPr="00E023AA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E023AA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担当者</w:t>
                                  </w:r>
                                  <w:r w:rsidRPr="00E023AA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所属・役職</w:t>
                                  </w:r>
                                  <w:r w:rsidRPr="00E023AA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・</w:t>
                                  </w:r>
                                  <w:r w:rsidRPr="00E023AA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35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37D0F021" w14:textId="77777777" w:rsidR="00934590" w:rsidRPr="00E023AA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2495" w:rsidRPr="00BA48C0" w14:paraId="47C4D3AA" w14:textId="77777777" w:rsidTr="00F42834">
                              <w:trPr>
                                <w:trHeight w:val="407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3A0A39CA" w14:textId="77777777" w:rsidR="00934590" w:rsidRPr="00E023AA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</w:pPr>
                                  <w:r w:rsidRPr="00E023AA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電話</w:t>
                                  </w:r>
                                  <w:r w:rsidRPr="00E023AA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shd w:val="clear" w:color="auto" w:fill="auto"/>
                                  <w:vAlign w:val="center"/>
                                </w:tcPr>
                                <w:p w14:paraId="3557D845" w14:textId="77777777" w:rsidR="00934590" w:rsidRPr="00E023AA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14:paraId="06109966" w14:textId="77777777" w:rsidR="00934590" w:rsidRPr="00E023AA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20"/>
                                    </w:rPr>
                                  </w:pPr>
                                  <w:r w:rsidRPr="00E023AA">
                                    <w:rPr>
                                      <w:rFonts w:ascii="游明朝" w:hAnsi="游明朝" w:hint="eastAsia"/>
                                      <w:sz w:val="20"/>
                                      <w:szCs w:val="20"/>
                                    </w:rPr>
                                    <w:t>ＦＡＸ番号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  <w:vAlign w:val="center"/>
                                </w:tcPr>
                                <w:p w14:paraId="45D998B9" w14:textId="77777777" w:rsidR="00934590" w:rsidRPr="00E023AA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92495" w:rsidRPr="00BA48C0" w14:paraId="61D29A27" w14:textId="77777777" w:rsidTr="00EF44D4">
                              <w:trPr>
                                <w:trHeight w:val="426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  <w:vAlign w:val="center"/>
                                </w:tcPr>
                                <w:p w14:paraId="64F8EE28" w14:textId="77777777" w:rsidR="00934590" w:rsidRPr="00E023AA" w:rsidRDefault="00934590" w:rsidP="00CC142E">
                                  <w:pPr>
                                    <w:rPr>
                                      <w:rFonts w:ascii="游明朝" w:hAnsi="游明朝"/>
                                      <w:sz w:val="18"/>
                                      <w:szCs w:val="16"/>
                                    </w:rPr>
                                  </w:pPr>
                                  <w:r w:rsidRPr="00E023AA">
                                    <w:rPr>
                                      <w:rFonts w:ascii="游明朝" w:hAnsi="游明朝" w:hint="eastAsia"/>
                                      <w:sz w:val="20"/>
                                      <w:szCs w:val="18"/>
                                    </w:rPr>
                                    <w:t>Ｅ</w:t>
                                  </w:r>
                                  <w:r w:rsidRPr="00E023AA">
                                    <w:rPr>
                                      <w:rFonts w:ascii="游明朝" w:hAnsi="游明朝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635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3CD566B9" w14:textId="77777777" w:rsidR="00934590" w:rsidRPr="00E023AA" w:rsidRDefault="00934590" w:rsidP="00CC142E">
                                  <w:pPr>
                                    <w:rPr>
                                      <w:rFonts w:ascii="游明朝" w:hAnsi="游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70A6ED" w14:textId="77777777" w:rsidR="00934590" w:rsidRDefault="00934590" w:rsidP="009345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6A1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6pt;margin-top:10.7pt;width:47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" filled="f" stroked="f" strokeweight=".5pt">
                <v:textbox>
                  <w:txbxContent>
                    <w:p w14:paraId="1F7252CE" w14:textId="2A677071" w:rsidR="00934590" w:rsidRPr="00E023AA" w:rsidRDefault="00934590" w:rsidP="00934590">
                      <w:pPr>
                        <w:rPr>
                          <w:sz w:val="22"/>
                          <w:szCs w:val="22"/>
                        </w:rPr>
                      </w:pPr>
                      <w:r w:rsidRPr="00E023AA">
                        <w:rPr>
                          <w:rFonts w:hint="eastAsia"/>
                          <w:sz w:val="22"/>
                          <w:szCs w:val="22"/>
                        </w:rPr>
                        <w:t>（担当者連絡先）</w:t>
                      </w:r>
                    </w:p>
                    <w:tbl>
                      <w:tblPr>
                        <w:tblW w:w="8902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811"/>
                        <w:gridCol w:w="1276"/>
                        <w:gridCol w:w="2268"/>
                      </w:tblGrid>
                      <w:tr w:rsidR="00C92495" w:rsidRPr="00BA48C0" w14:paraId="659902B8" w14:textId="77777777" w:rsidTr="00EF44D4">
                        <w:trPr>
                          <w:trHeight w:val="415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7FDF6274" w14:textId="77777777" w:rsidR="00934590" w:rsidRPr="00E023AA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E023AA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担当者</w:t>
                            </w:r>
                            <w:r w:rsidRPr="00E023AA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所属・役職</w:t>
                            </w:r>
                            <w:r w:rsidRPr="00E023AA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・</w:t>
                            </w:r>
                            <w:r w:rsidRPr="00E023AA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35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37D0F021" w14:textId="77777777" w:rsidR="00934590" w:rsidRPr="00E023AA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2495" w:rsidRPr="00BA48C0" w14:paraId="47C4D3AA" w14:textId="77777777" w:rsidTr="00F42834">
                        <w:trPr>
                          <w:trHeight w:val="407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3A0A39CA" w14:textId="77777777" w:rsidR="00934590" w:rsidRPr="00E023AA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</w:pPr>
                            <w:r w:rsidRPr="00E023AA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電話</w:t>
                            </w:r>
                            <w:r w:rsidRPr="00E023AA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811" w:type="dxa"/>
                            <w:shd w:val="clear" w:color="auto" w:fill="auto"/>
                            <w:vAlign w:val="center"/>
                          </w:tcPr>
                          <w:p w14:paraId="3557D845" w14:textId="77777777" w:rsidR="00934590" w:rsidRPr="00E023AA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14:paraId="06109966" w14:textId="77777777" w:rsidR="00934590" w:rsidRPr="00E023AA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20"/>
                              </w:rPr>
                            </w:pPr>
                            <w:r w:rsidRPr="00E023AA">
                              <w:rPr>
                                <w:rFonts w:ascii="游明朝" w:hAnsi="游明朝" w:hint="eastAsia"/>
                                <w:sz w:val="20"/>
                                <w:szCs w:val="20"/>
                              </w:rPr>
                              <w:t>ＦＡＸ番号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  <w:vAlign w:val="center"/>
                          </w:tcPr>
                          <w:p w14:paraId="45D998B9" w14:textId="77777777" w:rsidR="00934590" w:rsidRPr="00E023AA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92495" w:rsidRPr="00BA48C0" w14:paraId="61D29A27" w14:textId="77777777" w:rsidTr="00EF44D4">
                        <w:trPr>
                          <w:trHeight w:val="426"/>
                        </w:trPr>
                        <w:tc>
                          <w:tcPr>
                            <w:tcW w:w="2547" w:type="dxa"/>
                            <w:shd w:val="clear" w:color="auto" w:fill="auto"/>
                            <w:vAlign w:val="center"/>
                          </w:tcPr>
                          <w:p w14:paraId="64F8EE28" w14:textId="77777777" w:rsidR="00934590" w:rsidRPr="00E023AA" w:rsidRDefault="00934590" w:rsidP="00CC142E">
                            <w:pPr>
                              <w:rPr>
                                <w:rFonts w:ascii="游明朝" w:hAnsi="游明朝"/>
                                <w:sz w:val="18"/>
                                <w:szCs w:val="16"/>
                              </w:rPr>
                            </w:pPr>
                            <w:r w:rsidRPr="00E023AA">
                              <w:rPr>
                                <w:rFonts w:ascii="游明朝" w:hAnsi="游明朝" w:hint="eastAsia"/>
                                <w:sz w:val="20"/>
                                <w:szCs w:val="18"/>
                              </w:rPr>
                              <w:t>Ｅ</w:t>
                            </w:r>
                            <w:r w:rsidRPr="00E023AA">
                              <w:rPr>
                                <w:rFonts w:ascii="游明朝" w:hAnsi="游明朝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6355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3CD566B9" w14:textId="77777777" w:rsidR="00934590" w:rsidRPr="00E023AA" w:rsidRDefault="00934590" w:rsidP="00CC142E">
                            <w:pPr>
                              <w:rPr>
                                <w:rFonts w:ascii="游明朝" w:hAnsi="游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770A6ED" w14:textId="77777777" w:rsidR="00934590" w:rsidRDefault="00934590" w:rsidP="00934590"/>
                  </w:txbxContent>
                </v:textbox>
              </v:shape>
            </w:pict>
          </mc:Fallback>
        </mc:AlternateContent>
      </w:r>
    </w:p>
    <w:sectPr w:rsidR="00647E00" w:rsidRPr="00D405A8" w:rsidSect="00160ECE">
      <w:pgSz w:w="11906" w:h="16838"/>
      <w:pgMar w:top="851" w:right="1418" w:bottom="851" w:left="1418" w:header="720" w:footer="720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A40A" w14:textId="77777777" w:rsidR="00752268" w:rsidRDefault="00752268" w:rsidP="004B60BC">
      <w:r>
        <w:separator/>
      </w:r>
    </w:p>
  </w:endnote>
  <w:endnote w:type="continuationSeparator" w:id="0">
    <w:p w14:paraId="1D422DBD" w14:textId="77777777" w:rsidR="00752268" w:rsidRDefault="00752268" w:rsidP="004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596E" w14:textId="77777777" w:rsidR="00752268" w:rsidRDefault="00752268" w:rsidP="004B60BC">
      <w:r>
        <w:separator/>
      </w:r>
    </w:p>
  </w:footnote>
  <w:footnote w:type="continuationSeparator" w:id="0">
    <w:p w14:paraId="3190DB34" w14:textId="77777777" w:rsidR="00752268" w:rsidRDefault="00752268" w:rsidP="004B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bullet"/>
      <w:lvlText w:val="※"/>
      <w:lvlJc w:val="left"/>
      <w:pPr>
        <w:tabs>
          <w:tab w:val="num" w:pos="0"/>
        </w:tabs>
        <w:ind w:left="780" w:hanging="360"/>
      </w:pPr>
      <w:rPr>
        <w:rFonts w:ascii="ＭＳ 明朝" w:hAnsi="ＭＳ 明朝" w:cs="Times New Roman"/>
        <w:color w:val="000000"/>
        <w:sz w:val="21"/>
        <w:szCs w:val="21"/>
        <w:lang w:val="en-US" w:eastAsia="ja-JP" w:bidi="ar-S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ＭＳ 明朝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840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645" w:hanging="420"/>
      </w:pPr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FullWidth"/>
      <w:lvlText w:val="%1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 w:cs="Times New Roman"/>
        <w:color w:val="000000"/>
        <w:sz w:val="24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※"/>
      <w:lvlJc w:val="left"/>
      <w:pPr>
        <w:tabs>
          <w:tab w:val="num" w:pos="0"/>
        </w:tabs>
        <w:ind w:left="1080" w:hanging="360"/>
      </w:pPr>
      <w:rPr>
        <w:rFonts w:ascii="ＭＳ 明朝" w:hAnsi="ＭＳ 明朝" w:cs="Times New Roman"/>
        <w:color w:val="000000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(%1)"/>
      <w:lvlJc w:val="left"/>
      <w:pPr>
        <w:tabs>
          <w:tab w:val="num" w:pos="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63274E"/>
    <w:multiLevelType w:val="hybridMultilevel"/>
    <w:tmpl w:val="69545D2A"/>
    <w:lvl w:ilvl="0" w:tplc="204662AA">
      <w:start w:val="3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1" w15:restartNumberingAfterBreak="0">
    <w:nsid w:val="4CE116D0"/>
    <w:multiLevelType w:val="hybridMultilevel"/>
    <w:tmpl w:val="CA162F56"/>
    <w:lvl w:ilvl="0" w:tplc="F678166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00972314">
    <w:abstractNumId w:val="0"/>
  </w:num>
  <w:num w:numId="2" w16cid:durableId="1756244818">
    <w:abstractNumId w:val="1"/>
  </w:num>
  <w:num w:numId="3" w16cid:durableId="510686158">
    <w:abstractNumId w:val="2"/>
  </w:num>
  <w:num w:numId="4" w16cid:durableId="2001155376">
    <w:abstractNumId w:val="3"/>
  </w:num>
  <w:num w:numId="5" w16cid:durableId="827597371">
    <w:abstractNumId w:val="4"/>
  </w:num>
  <w:num w:numId="6" w16cid:durableId="1766610843">
    <w:abstractNumId w:val="5"/>
  </w:num>
  <w:num w:numId="7" w16cid:durableId="274488142">
    <w:abstractNumId w:val="6"/>
  </w:num>
  <w:num w:numId="8" w16cid:durableId="2006854617">
    <w:abstractNumId w:val="7"/>
  </w:num>
  <w:num w:numId="9" w16cid:durableId="1809392681">
    <w:abstractNumId w:val="8"/>
  </w:num>
  <w:num w:numId="10" w16cid:durableId="1732389655">
    <w:abstractNumId w:val="9"/>
  </w:num>
  <w:num w:numId="11" w16cid:durableId="979699357">
    <w:abstractNumId w:val="10"/>
  </w:num>
  <w:num w:numId="12" w16cid:durableId="1411149315">
    <w:abstractNumId w:val="12"/>
  </w:num>
  <w:num w:numId="13" w16cid:durableId="740323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C"/>
    <w:rsid w:val="00011FAD"/>
    <w:rsid w:val="000211AD"/>
    <w:rsid w:val="000239AE"/>
    <w:rsid w:val="0007653D"/>
    <w:rsid w:val="00080EC1"/>
    <w:rsid w:val="000A02EE"/>
    <w:rsid w:val="000B2916"/>
    <w:rsid w:val="00122537"/>
    <w:rsid w:val="00160ECE"/>
    <w:rsid w:val="001672AD"/>
    <w:rsid w:val="001A0B19"/>
    <w:rsid w:val="001A7997"/>
    <w:rsid w:val="001B3015"/>
    <w:rsid w:val="001E17D5"/>
    <w:rsid w:val="001F7A57"/>
    <w:rsid w:val="00206F61"/>
    <w:rsid w:val="00220719"/>
    <w:rsid w:val="00273481"/>
    <w:rsid w:val="002A4D88"/>
    <w:rsid w:val="002D5BD4"/>
    <w:rsid w:val="002E1CDB"/>
    <w:rsid w:val="00305A05"/>
    <w:rsid w:val="00306F81"/>
    <w:rsid w:val="0031040F"/>
    <w:rsid w:val="00325C4D"/>
    <w:rsid w:val="003422FD"/>
    <w:rsid w:val="0035047E"/>
    <w:rsid w:val="00352165"/>
    <w:rsid w:val="00352671"/>
    <w:rsid w:val="003574A7"/>
    <w:rsid w:val="00377E87"/>
    <w:rsid w:val="003D0B37"/>
    <w:rsid w:val="003F5A68"/>
    <w:rsid w:val="003F79BC"/>
    <w:rsid w:val="004014A2"/>
    <w:rsid w:val="00421DCE"/>
    <w:rsid w:val="004248F0"/>
    <w:rsid w:val="004A1EC6"/>
    <w:rsid w:val="004B60BC"/>
    <w:rsid w:val="004E0F78"/>
    <w:rsid w:val="004E3E33"/>
    <w:rsid w:val="0050502E"/>
    <w:rsid w:val="005117E3"/>
    <w:rsid w:val="005179D6"/>
    <w:rsid w:val="00556C99"/>
    <w:rsid w:val="005649F8"/>
    <w:rsid w:val="00586AC4"/>
    <w:rsid w:val="00592B40"/>
    <w:rsid w:val="005E1F81"/>
    <w:rsid w:val="005E21B8"/>
    <w:rsid w:val="00601DAF"/>
    <w:rsid w:val="00615240"/>
    <w:rsid w:val="00625D56"/>
    <w:rsid w:val="00647E00"/>
    <w:rsid w:val="00692750"/>
    <w:rsid w:val="006A1382"/>
    <w:rsid w:val="006B5659"/>
    <w:rsid w:val="006D540C"/>
    <w:rsid w:val="00701081"/>
    <w:rsid w:val="007427CD"/>
    <w:rsid w:val="00744E57"/>
    <w:rsid w:val="007516F9"/>
    <w:rsid w:val="00752268"/>
    <w:rsid w:val="00755161"/>
    <w:rsid w:val="00760AE3"/>
    <w:rsid w:val="007802EC"/>
    <w:rsid w:val="007C2065"/>
    <w:rsid w:val="007E4064"/>
    <w:rsid w:val="00800772"/>
    <w:rsid w:val="00802104"/>
    <w:rsid w:val="0082206E"/>
    <w:rsid w:val="008307DF"/>
    <w:rsid w:val="008309A8"/>
    <w:rsid w:val="0085439B"/>
    <w:rsid w:val="0086409C"/>
    <w:rsid w:val="008A0613"/>
    <w:rsid w:val="008C1777"/>
    <w:rsid w:val="008F4D79"/>
    <w:rsid w:val="00915184"/>
    <w:rsid w:val="00917E35"/>
    <w:rsid w:val="00927B9C"/>
    <w:rsid w:val="00934590"/>
    <w:rsid w:val="00954EEE"/>
    <w:rsid w:val="00984C98"/>
    <w:rsid w:val="00985F9A"/>
    <w:rsid w:val="009D61B1"/>
    <w:rsid w:val="00A02E95"/>
    <w:rsid w:val="00A32211"/>
    <w:rsid w:val="00A60BB7"/>
    <w:rsid w:val="00A73965"/>
    <w:rsid w:val="00A80982"/>
    <w:rsid w:val="00A86E76"/>
    <w:rsid w:val="00A90CAF"/>
    <w:rsid w:val="00AB100C"/>
    <w:rsid w:val="00AC566F"/>
    <w:rsid w:val="00AD2A98"/>
    <w:rsid w:val="00AF0AE7"/>
    <w:rsid w:val="00AF4F69"/>
    <w:rsid w:val="00AF578E"/>
    <w:rsid w:val="00B01DD8"/>
    <w:rsid w:val="00B10381"/>
    <w:rsid w:val="00B115DC"/>
    <w:rsid w:val="00B16275"/>
    <w:rsid w:val="00B362D2"/>
    <w:rsid w:val="00B708DA"/>
    <w:rsid w:val="00B7469D"/>
    <w:rsid w:val="00BA4E57"/>
    <w:rsid w:val="00C36335"/>
    <w:rsid w:val="00C5609D"/>
    <w:rsid w:val="00C62586"/>
    <w:rsid w:val="00C771E8"/>
    <w:rsid w:val="00C82403"/>
    <w:rsid w:val="00C8650A"/>
    <w:rsid w:val="00C92495"/>
    <w:rsid w:val="00CA3FB1"/>
    <w:rsid w:val="00CB2644"/>
    <w:rsid w:val="00CB324D"/>
    <w:rsid w:val="00CC142E"/>
    <w:rsid w:val="00CC28EE"/>
    <w:rsid w:val="00CE6C3F"/>
    <w:rsid w:val="00D039DF"/>
    <w:rsid w:val="00D26122"/>
    <w:rsid w:val="00D329BA"/>
    <w:rsid w:val="00D35349"/>
    <w:rsid w:val="00D405A8"/>
    <w:rsid w:val="00D506F8"/>
    <w:rsid w:val="00D70585"/>
    <w:rsid w:val="00D7431A"/>
    <w:rsid w:val="00D802E7"/>
    <w:rsid w:val="00D919FD"/>
    <w:rsid w:val="00DA038B"/>
    <w:rsid w:val="00DA5561"/>
    <w:rsid w:val="00DC6AE4"/>
    <w:rsid w:val="00E023AA"/>
    <w:rsid w:val="00E14F6C"/>
    <w:rsid w:val="00E53761"/>
    <w:rsid w:val="00E75CD1"/>
    <w:rsid w:val="00E76C33"/>
    <w:rsid w:val="00E86AC4"/>
    <w:rsid w:val="00EC7CEB"/>
    <w:rsid w:val="00EF280E"/>
    <w:rsid w:val="00EF44D4"/>
    <w:rsid w:val="00EF6811"/>
    <w:rsid w:val="00F21C79"/>
    <w:rsid w:val="00F4097B"/>
    <w:rsid w:val="00F42834"/>
    <w:rsid w:val="00F5479E"/>
    <w:rsid w:val="00F5748A"/>
    <w:rsid w:val="00FA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07D1B9"/>
  <w15:chartTrackingRefBased/>
  <w15:docId w15:val="{2BC0E545-480D-40F5-AD32-31FB78AF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2E"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WW8Num1z2">
    <w:name w:val="WW8Num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Wingdings" w:eastAsia="ＭＳ 明朝" w:hAnsi="Wingdings" w:cs="Wingdings"/>
      <w:color w:val="000000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0">
    <w:name w:val="段落フォント1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0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0"/>
      <w:sz w:val="18"/>
      <w:szCs w:val="18"/>
      <w:lang w:val="en-US" w:eastAsia="ja-JP" w:bidi="ar-SA"/>
    </w:rPr>
  </w:style>
  <w:style w:type="character" w:customStyle="1" w:styleId="a6">
    <w:name w:val="リスト段落 (文字)"/>
    <w:rPr>
      <w:rFonts w:ascii="Times New Roman" w:eastAsia="ＭＳ 明朝" w:hAnsi="Times New Roman" w:cs="ＭＳ 明朝"/>
      <w:color w:val="000000"/>
      <w:sz w:val="24"/>
      <w:szCs w:val="24"/>
      <w:lang w:val="en-US" w:eastAsia="ja-JP" w:bidi="ar-SA"/>
    </w:rPr>
  </w:style>
  <w:style w:type="character" w:customStyle="1" w:styleId="ListLabel1">
    <w:name w:val="ListLabel 1"/>
    <w:rPr>
      <w:rFonts w:ascii="ＭＳ 明朝" w:eastAsia="ＭＳ 明朝" w:hAnsi="ＭＳ 明朝" w:cs="Times New Roman"/>
      <w:color w:val="000000"/>
      <w:sz w:val="21"/>
      <w:szCs w:val="21"/>
      <w:lang w:val="en-US" w:eastAsia="ja-JP" w:bidi="ar-SA"/>
    </w:rPr>
  </w:style>
  <w:style w:type="character" w:customStyle="1" w:styleId="ListLabel2">
    <w:name w:val="ListLabel 2"/>
    <w:rPr>
      <w:rFonts w:ascii="ＭＳ 明朝" w:eastAsia="ＭＳ 明朝" w:hAnsi="ＭＳ 明朝" w:cs="ＭＳ 明朝"/>
      <w:color w:val="000000"/>
      <w:sz w:val="21"/>
      <w:szCs w:val="24"/>
      <w:lang w:val="en-US" w:eastAsia="ja-JP" w:bidi="ar-SA"/>
    </w:rPr>
  </w:style>
  <w:style w:type="character" w:customStyle="1" w:styleId="ListLabel3">
    <w:name w:val="ListLabel 3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4">
    <w:name w:val="ListLabel 4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ListLabel5">
    <w:name w:val="ListLabel 5"/>
    <w:rPr>
      <w:rFonts w:ascii="ＭＳ 明朝" w:eastAsia="ＭＳ 明朝" w:hAnsi="ＭＳ 明朝" w:cs="Times New Roman"/>
      <w:color w:val="000000"/>
      <w:sz w:val="24"/>
      <w:szCs w:val="24"/>
      <w:lang w:val="en-US" w:eastAsia="ja-JP" w:bidi="ar-SA"/>
    </w:rPr>
  </w:style>
  <w:style w:type="character" w:customStyle="1" w:styleId="ListLabel6">
    <w:name w:val="ListLabel 6"/>
    <w:rPr>
      <w:rFonts w:ascii="ＭＳ 明朝" w:eastAsia="ＭＳ 明朝" w:hAnsi="ＭＳ 明朝" w:cs="Times New Roman"/>
      <w:color w:val="000000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uiPriority w:val="34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377E8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7469D"/>
    <w:pPr>
      <w:jc w:val="center"/>
    </w:pPr>
    <w:rPr>
      <w:rFonts w:ascii="ＭＳ 明朝" w:hAnsi="ＭＳ 明朝" w:cs="Times New Roman"/>
    </w:rPr>
  </w:style>
  <w:style w:type="character" w:customStyle="1" w:styleId="af0">
    <w:name w:val="記 (文字)"/>
    <w:link w:val="af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7469D"/>
    <w:pPr>
      <w:jc w:val="right"/>
    </w:pPr>
    <w:rPr>
      <w:rFonts w:ascii="ＭＳ 明朝" w:hAnsi="ＭＳ 明朝" w:cs="Times New Roman"/>
    </w:rPr>
  </w:style>
  <w:style w:type="character" w:customStyle="1" w:styleId="af2">
    <w:name w:val="結語 (文字)"/>
    <w:link w:val="af1"/>
    <w:uiPriority w:val="99"/>
    <w:rsid w:val="00B7469D"/>
    <w:rPr>
      <w:rFonts w:ascii="ＭＳ 明朝" w:eastAsia="ＭＳ 明朝" w:hAnsi="ＭＳ 明朝"/>
      <w:color w:val="000000"/>
      <w:kern w:val="1"/>
      <w:sz w:val="24"/>
      <w:szCs w:val="24"/>
    </w:rPr>
  </w:style>
  <w:style w:type="table" w:customStyle="1" w:styleId="12">
    <w:name w:val="表 (格子)1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934590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625D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25D5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25D56"/>
    <w:rPr>
      <w:rFonts w:eastAsia="ＭＳ 明朝" w:cs="ＭＳ 明朝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3A91-B682-4C6D-8EF0-776A599B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宏樹</dc:creator>
  <cp:keywords/>
  <dc:description/>
  <cp:lastModifiedBy>福岡 実来</cp:lastModifiedBy>
  <cp:revision>2</cp:revision>
  <cp:lastPrinted>2026-06-05T02:42:00Z</cp:lastPrinted>
  <dcterms:created xsi:type="dcterms:W3CDTF">2026-06-21T23:52:00Z</dcterms:created>
  <dcterms:modified xsi:type="dcterms:W3CDTF">2026-06-21T23:52:00Z</dcterms:modified>
</cp:coreProperties>
</file>