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B0DA" w14:textId="77777777" w:rsidR="004A1EC6" w:rsidRPr="003F38DF" w:rsidRDefault="00800772">
      <w:pPr>
        <w:rPr>
          <w:rFonts w:ascii="ＭＳ 明朝" w:hAnsi="ＭＳ 明朝" w:hint="eastAsia"/>
          <w:color w:val="auto"/>
        </w:rPr>
      </w:pPr>
      <w:r w:rsidRPr="003F38DF">
        <w:rPr>
          <w:rFonts w:ascii="ＭＳ 明朝" w:hAnsi="ＭＳ 明朝" w:hint="eastAsia"/>
          <w:color w:val="auto"/>
        </w:rPr>
        <w:t>様式第</w:t>
      </w:r>
      <w:r w:rsidR="00683455" w:rsidRPr="003F38DF">
        <w:rPr>
          <w:rFonts w:ascii="ＭＳ 明朝" w:hAnsi="ＭＳ 明朝" w:hint="eastAsia"/>
          <w:color w:val="auto"/>
        </w:rPr>
        <w:t>６</w:t>
      </w:r>
      <w:r w:rsidRPr="003F38DF">
        <w:rPr>
          <w:rFonts w:ascii="ＭＳ 明朝" w:hAnsi="ＭＳ 明朝" w:hint="eastAsia"/>
          <w:color w:val="auto"/>
        </w:rPr>
        <w:t>号（第</w:t>
      </w:r>
      <w:r w:rsidR="00683455" w:rsidRPr="003F38DF">
        <w:rPr>
          <w:rFonts w:ascii="ＭＳ 明朝" w:hAnsi="ＭＳ 明朝" w:hint="eastAsia"/>
          <w:color w:val="auto"/>
        </w:rPr>
        <w:t>14</w:t>
      </w:r>
      <w:r w:rsidRPr="003F38DF">
        <w:rPr>
          <w:rFonts w:ascii="ＭＳ 明朝" w:hAnsi="ＭＳ 明朝" w:hint="eastAsia"/>
          <w:color w:val="auto"/>
        </w:rPr>
        <w:t>条関係）</w:t>
      </w:r>
    </w:p>
    <w:p w14:paraId="54CD68E5" w14:textId="641DA4F1" w:rsidR="004A1EC6" w:rsidRPr="003F38DF" w:rsidRDefault="00DA608E" w:rsidP="004A1EC6">
      <w:pPr>
        <w:jc w:val="right"/>
        <w:rPr>
          <w:rFonts w:ascii="ＭＳ 明朝" w:hAnsi="ＭＳ 明朝" w:hint="eastAsia"/>
          <w:color w:val="auto"/>
        </w:rPr>
      </w:pPr>
      <w:r>
        <w:rPr>
          <w:rFonts w:ascii="ＭＳ 明朝" w:hAnsi="ＭＳ 明朝" w:hint="eastAsia"/>
          <w:color w:val="auto"/>
        </w:rPr>
        <w:t xml:space="preserve">令和　　</w:t>
      </w:r>
      <w:r w:rsidR="004A1EC6" w:rsidRPr="003F38DF">
        <w:rPr>
          <w:rFonts w:ascii="ＭＳ 明朝" w:hAnsi="ＭＳ 明朝"/>
          <w:color w:val="auto"/>
        </w:rPr>
        <w:t xml:space="preserve">年　</w:t>
      </w:r>
      <w:r>
        <w:rPr>
          <w:rFonts w:ascii="ＭＳ 明朝" w:hAnsi="ＭＳ 明朝" w:hint="eastAsia"/>
          <w:color w:val="auto"/>
        </w:rPr>
        <w:t xml:space="preserve">　</w:t>
      </w:r>
      <w:r w:rsidR="004A1EC6" w:rsidRPr="003F38DF">
        <w:rPr>
          <w:rFonts w:ascii="ＭＳ 明朝" w:hAnsi="ＭＳ 明朝"/>
          <w:color w:val="auto"/>
        </w:rPr>
        <w:t>月</w:t>
      </w:r>
      <w:r>
        <w:rPr>
          <w:rFonts w:ascii="ＭＳ 明朝" w:hAnsi="ＭＳ 明朝" w:hint="eastAsia"/>
          <w:color w:val="auto"/>
        </w:rPr>
        <w:t xml:space="preserve">　</w:t>
      </w:r>
      <w:r w:rsidR="004A1EC6" w:rsidRPr="003F38DF">
        <w:rPr>
          <w:rFonts w:ascii="ＭＳ 明朝" w:hAnsi="ＭＳ 明朝"/>
          <w:color w:val="auto"/>
        </w:rPr>
        <w:t xml:space="preserve">　日</w:t>
      </w:r>
    </w:p>
    <w:p w14:paraId="673E00E4" w14:textId="77777777" w:rsidR="00E53761" w:rsidRPr="00BD0365" w:rsidRDefault="00E53761">
      <w:pPr>
        <w:rPr>
          <w:rFonts w:ascii="ＭＳ 明朝" w:hAnsi="ＭＳ 明朝"/>
        </w:rPr>
      </w:pPr>
      <w:r w:rsidRPr="003F38DF">
        <w:rPr>
          <w:rFonts w:ascii="ＭＳ 明朝" w:hAnsi="ＭＳ 明朝"/>
          <w:color w:val="auto"/>
        </w:rPr>
        <w:t xml:space="preserve">　</w:t>
      </w:r>
      <w:r w:rsidR="00D70585" w:rsidRPr="00BD0365">
        <w:rPr>
          <w:rFonts w:ascii="ＭＳ 明朝" w:hAnsi="ＭＳ 明朝" w:hint="eastAsia"/>
        </w:rPr>
        <w:t>福　井　県</w:t>
      </w:r>
      <w:r w:rsidRPr="00BD0365">
        <w:rPr>
          <w:rFonts w:ascii="ＭＳ 明朝" w:hAnsi="ＭＳ 明朝"/>
        </w:rPr>
        <w:t xml:space="preserve">　知　事</w:t>
      </w:r>
      <w:r w:rsidR="00A02E95" w:rsidRPr="00BD0365">
        <w:rPr>
          <w:rFonts w:ascii="ＭＳ 明朝" w:hAnsi="ＭＳ 明朝" w:hint="eastAsia"/>
        </w:rPr>
        <w:t xml:space="preserve">　　様</w:t>
      </w:r>
    </w:p>
    <w:p w14:paraId="50B513A7" w14:textId="77777777" w:rsidR="00683455" w:rsidRPr="00BD0365" w:rsidRDefault="00683455">
      <w:pPr>
        <w:rPr>
          <w:rFonts w:hint="eastAsia"/>
        </w:rPr>
      </w:pPr>
    </w:p>
    <w:p w14:paraId="4DBFCBED" w14:textId="77777777" w:rsidR="00E53761" w:rsidRPr="00BD0365" w:rsidRDefault="00206DB3" w:rsidP="0050502E">
      <w:pPr>
        <w:ind w:firstLineChars="1400" w:firstLine="2940"/>
      </w:pPr>
      <w:r>
        <w:rPr>
          <w:rFonts w:ascii="ＭＳ 明朝" w:hAnsi="ＭＳ 明朝" w:hint="eastAsia"/>
        </w:rPr>
        <w:t>補助</w:t>
      </w:r>
      <w:r w:rsidR="0050502E" w:rsidRPr="00BD0365">
        <w:rPr>
          <w:rFonts w:ascii="ＭＳ 明朝" w:hAnsi="ＭＳ 明朝" w:hint="eastAsia"/>
        </w:rPr>
        <w:t>事業</w:t>
      </w:r>
      <w:r w:rsidR="00E53761" w:rsidRPr="00BD0365">
        <w:rPr>
          <w:rFonts w:ascii="ＭＳ 明朝" w:hAnsi="ＭＳ 明朝"/>
        </w:rPr>
        <w:t>者　住所</w:t>
      </w:r>
    </w:p>
    <w:p w14:paraId="51FF3044" w14:textId="77777777" w:rsidR="00E53761" w:rsidRPr="00BD0365" w:rsidRDefault="00E53761">
      <w:pPr>
        <w:ind w:left="4203" w:right="-5"/>
        <w:rPr>
          <w:rFonts w:ascii="ＭＳ 明朝" w:hAnsi="ＭＳ 明朝"/>
        </w:rPr>
      </w:pPr>
      <w:r w:rsidRPr="00BD0365">
        <w:rPr>
          <w:rFonts w:ascii="ＭＳ 明朝" w:hAnsi="ＭＳ 明朝"/>
        </w:rPr>
        <w:t xml:space="preserve">氏名　　　　　　　　　　　　　　　　　　 </w:t>
      </w:r>
    </w:p>
    <w:p w14:paraId="45EB937E" w14:textId="3073D012" w:rsidR="005E1F81" w:rsidRDefault="005E1F81" w:rsidP="005E1F81">
      <w:pPr>
        <w:ind w:right="720" w:firstLine="4192"/>
        <w:rPr>
          <w:rFonts w:ascii="ＭＳ 明朝" w:hAnsi="ＭＳ 明朝"/>
          <w:sz w:val="18"/>
          <w:szCs w:val="18"/>
        </w:rPr>
      </w:pPr>
      <w:r w:rsidRPr="00BD0365">
        <w:rPr>
          <w:rFonts w:ascii="ＭＳ 明朝" w:hAnsi="ＭＳ 明朝"/>
          <w:sz w:val="18"/>
          <w:szCs w:val="18"/>
        </w:rPr>
        <w:t>（法人にあっては名称</w:t>
      </w:r>
      <w:r w:rsidR="00683455" w:rsidRPr="00BD0365">
        <w:rPr>
          <w:rFonts w:ascii="ＭＳ 明朝" w:hAnsi="ＭＳ 明朝" w:hint="eastAsia"/>
          <w:sz w:val="18"/>
          <w:szCs w:val="18"/>
        </w:rPr>
        <w:t>およ</w:t>
      </w:r>
      <w:r w:rsidRPr="00BD0365">
        <w:rPr>
          <w:rFonts w:ascii="ＭＳ 明朝" w:hAnsi="ＭＳ 明朝"/>
          <w:sz w:val="18"/>
          <w:szCs w:val="18"/>
        </w:rPr>
        <w:t>びその代表者の</w:t>
      </w:r>
      <w:r w:rsidR="00DA608E">
        <w:rPr>
          <w:rFonts w:ascii="ＭＳ 明朝" w:hAnsi="ＭＳ 明朝" w:hint="eastAsia"/>
          <w:sz w:val="18"/>
          <w:szCs w:val="18"/>
        </w:rPr>
        <w:t>役職・</w:t>
      </w:r>
      <w:r w:rsidRPr="00BD0365">
        <w:rPr>
          <w:rFonts w:ascii="ＭＳ 明朝" w:hAnsi="ＭＳ 明朝"/>
          <w:sz w:val="18"/>
          <w:szCs w:val="18"/>
        </w:rPr>
        <w:t>氏名）</w:t>
      </w:r>
    </w:p>
    <w:p w14:paraId="66BAAFBA" w14:textId="77777777" w:rsidR="00DA608E" w:rsidRPr="00D405A8" w:rsidRDefault="00DA608E" w:rsidP="00DA608E">
      <w:pPr>
        <w:ind w:right="720" w:firstLine="4192"/>
        <w:rPr>
          <w:rFonts w:hint="eastAsia"/>
        </w:rPr>
      </w:pPr>
      <w:r>
        <w:rPr>
          <w:rFonts w:ascii="ＭＳ 明朝" w:hAnsi="ＭＳ 明朝" w:hint="eastAsia"/>
          <w:sz w:val="18"/>
          <w:szCs w:val="18"/>
        </w:rPr>
        <w:t>（個人事業主にあっては施設名および本人の役職・氏名）</w:t>
      </w:r>
    </w:p>
    <w:p w14:paraId="2796FED3" w14:textId="77777777" w:rsidR="00DA608E" w:rsidRPr="00DA608E" w:rsidRDefault="00DA608E" w:rsidP="005E1F81">
      <w:pPr>
        <w:ind w:right="720" w:firstLine="4192"/>
        <w:rPr>
          <w:rFonts w:hint="eastAsia"/>
        </w:rPr>
      </w:pPr>
    </w:p>
    <w:p w14:paraId="79862D19" w14:textId="77777777" w:rsidR="004A1EC6" w:rsidRPr="00BD0365" w:rsidRDefault="004A1EC6" w:rsidP="004A1EC6">
      <w:pPr>
        <w:jc w:val="center"/>
        <w:rPr>
          <w:rFonts w:ascii="ＭＳ 明朝" w:hAnsi="ＭＳ 明朝"/>
        </w:rPr>
      </w:pPr>
    </w:p>
    <w:p w14:paraId="2B7D209A" w14:textId="77777777" w:rsidR="004A1EC6" w:rsidRPr="00BD0365" w:rsidRDefault="001E17D5" w:rsidP="004A1EC6">
      <w:pPr>
        <w:jc w:val="center"/>
        <w:rPr>
          <w:rFonts w:ascii="ＭＳ 明朝" w:hAnsi="ＭＳ 明朝"/>
        </w:rPr>
      </w:pPr>
      <w:r w:rsidRPr="00BD0365">
        <w:rPr>
          <w:rFonts w:ascii="ＭＳ 明朝" w:hAnsi="ＭＳ 明朝" w:hint="eastAsia"/>
        </w:rPr>
        <w:t>福井県</w:t>
      </w:r>
      <w:r w:rsidR="005E1F81" w:rsidRPr="00BD0365">
        <w:rPr>
          <w:rFonts w:ascii="ＭＳ 明朝" w:hAnsi="ＭＳ 明朝" w:hint="eastAsia"/>
        </w:rPr>
        <w:t>社会福祉施設</w:t>
      </w:r>
      <w:r w:rsidR="004E4B92" w:rsidRPr="00BD0365">
        <w:rPr>
          <w:rFonts w:ascii="ＭＳ 明朝" w:hAnsi="ＭＳ 明朝" w:hint="eastAsia"/>
        </w:rPr>
        <w:t>および医療機関等</w:t>
      </w:r>
      <w:r w:rsidR="00D70585" w:rsidRPr="00BD0365">
        <w:rPr>
          <w:rFonts w:ascii="ＭＳ 明朝" w:hAnsi="ＭＳ 明朝" w:hint="eastAsia"/>
        </w:rPr>
        <w:t>における省エネ設備等支援</w:t>
      </w:r>
      <w:r w:rsidR="004A1EC6" w:rsidRPr="00BD0365">
        <w:rPr>
          <w:rFonts w:ascii="ＭＳ 明朝" w:hAnsi="ＭＳ 明朝" w:hint="eastAsia"/>
        </w:rPr>
        <w:t>事業</w:t>
      </w:r>
      <w:r w:rsidR="00206DB3">
        <w:rPr>
          <w:rFonts w:ascii="ＭＳ 明朝" w:hAnsi="ＭＳ 明朝" w:hint="eastAsia"/>
        </w:rPr>
        <w:t>補助</w:t>
      </w:r>
      <w:r w:rsidR="004A1EC6" w:rsidRPr="00BD0365">
        <w:rPr>
          <w:rFonts w:ascii="ＭＳ 明朝" w:hAnsi="ＭＳ 明朝"/>
        </w:rPr>
        <w:t>金</w:t>
      </w:r>
      <w:r w:rsidR="00683455" w:rsidRPr="00BD0365">
        <w:rPr>
          <w:rFonts w:ascii="ＭＳ 明朝" w:hAnsi="ＭＳ 明朝" w:hint="eastAsia"/>
        </w:rPr>
        <w:t xml:space="preserve">　</w:t>
      </w:r>
      <w:r w:rsidR="00592B40" w:rsidRPr="00BD0365">
        <w:rPr>
          <w:rFonts w:ascii="ＭＳ 明朝" w:hAnsi="ＭＳ 明朝" w:hint="eastAsia"/>
        </w:rPr>
        <w:t>実績報告書</w:t>
      </w:r>
    </w:p>
    <w:p w14:paraId="7A588BFC" w14:textId="77777777" w:rsidR="004B60BC" w:rsidRPr="00BD0365" w:rsidRDefault="004B60BC" w:rsidP="004A1EC6">
      <w:pPr>
        <w:rPr>
          <w:rFonts w:hint="eastAsia"/>
        </w:rPr>
      </w:pPr>
    </w:p>
    <w:p w14:paraId="31FF2CCC" w14:textId="5ABE7B8A" w:rsidR="00E53761" w:rsidRPr="00BD0365" w:rsidRDefault="00E53761">
      <w:r w:rsidRPr="00BD0365">
        <w:rPr>
          <w:rFonts w:ascii="ＭＳ 明朝" w:hAnsi="ＭＳ 明朝"/>
        </w:rPr>
        <w:t xml:space="preserve">　</w:t>
      </w:r>
      <w:r w:rsidR="00683455" w:rsidRPr="00BD0365">
        <w:rPr>
          <w:rFonts w:ascii="ＭＳ 明朝" w:hAnsi="ＭＳ 明朝" w:hint="eastAsia"/>
        </w:rPr>
        <w:t xml:space="preserve">　</w:t>
      </w:r>
      <w:r w:rsidR="00DA608E">
        <w:rPr>
          <w:rFonts w:ascii="ＭＳ 明朝" w:hAnsi="ＭＳ 明朝" w:hint="eastAsia"/>
        </w:rPr>
        <w:t xml:space="preserve">令和　</w:t>
      </w:r>
      <w:r w:rsidR="00683455" w:rsidRPr="00BD0365">
        <w:rPr>
          <w:rFonts w:ascii="ＭＳ 明朝" w:hAnsi="ＭＳ 明朝" w:hint="eastAsia"/>
        </w:rPr>
        <w:t xml:space="preserve">年　月　日付け福井県指令　　</w:t>
      </w:r>
      <w:r w:rsidR="00DA608E">
        <w:rPr>
          <w:rFonts w:ascii="ＭＳ 明朝" w:hAnsi="ＭＳ 明朝" w:hint="eastAsia"/>
        </w:rPr>
        <w:t xml:space="preserve">　</w:t>
      </w:r>
      <w:r w:rsidR="00683455" w:rsidRPr="00BD0365">
        <w:rPr>
          <w:rFonts w:ascii="ＭＳ 明朝" w:hAnsi="ＭＳ 明朝" w:hint="eastAsia"/>
        </w:rPr>
        <w:t xml:space="preserve">第　　</w:t>
      </w:r>
      <w:r w:rsidR="00DA608E">
        <w:rPr>
          <w:rFonts w:ascii="ＭＳ 明朝" w:hAnsi="ＭＳ 明朝" w:hint="eastAsia"/>
        </w:rPr>
        <w:t xml:space="preserve">　　　　</w:t>
      </w:r>
      <w:r w:rsidR="00683455" w:rsidRPr="00BD0365">
        <w:rPr>
          <w:rFonts w:ascii="ＭＳ 明朝" w:hAnsi="ＭＳ 明朝" w:hint="eastAsia"/>
        </w:rPr>
        <w:t>号で交付決定のあった</w:t>
      </w:r>
      <w:r w:rsidR="00206DB3">
        <w:rPr>
          <w:rFonts w:ascii="ＭＳ 明朝" w:hAnsi="ＭＳ 明朝" w:hint="eastAsia"/>
        </w:rPr>
        <w:t>補助</w:t>
      </w:r>
      <w:r w:rsidR="00683455" w:rsidRPr="00BD0365">
        <w:rPr>
          <w:rFonts w:ascii="ＭＳ 明朝" w:hAnsi="ＭＳ 明朝" w:hint="eastAsia"/>
        </w:rPr>
        <w:t>事業が完了したので、</w:t>
      </w:r>
      <w:r w:rsidR="001E17D5" w:rsidRPr="00BD0365">
        <w:rPr>
          <w:rFonts w:ascii="ＭＳ 明朝" w:hAnsi="ＭＳ 明朝" w:hint="eastAsia"/>
        </w:rPr>
        <w:t>福井県</w:t>
      </w:r>
      <w:r w:rsidR="005E1F81" w:rsidRPr="00BD0365">
        <w:rPr>
          <w:rFonts w:ascii="ＭＳ 明朝" w:hAnsi="ＭＳ 明朝" w:hint="eastAsia"/>
        </w:rPr>
        <w:t>社会福祉施設</w:t>
      </w:r>
      <w:r w:rsidR="004E4B92" w:rsidRPr="00BD0365">
        <w:rPr>
          <w:rFonts w:ascii="ＭＳ 明朝" w:hAnsi="ＭＳ 明朝" w:hint="eastAsia"/>
        </w:rPr>
        <w:t>および医療機関等</w:t>
      </w:r>
      <w:r w:rsidR="00D70585" w:rsidRPr="00BD0365">
        <w:rPr>
          <w:rFonts w:ascii="ＭＳ 明朝" w:hAnsi="ＭＳ 明朝" w:hint="eastAsia"/>
        </w:rPr>
        <w:t>における省エネ設備等支援</w:t>
      </w:r>
      <w:r w:rsidR="004B60BC" w:rsidRPr="00BD0365">
        <w:rPr>
          <w:rFonts w:ascii="ＭＳ 明朝" w:hAnsi="ＭＳ 明朝" w:hint="eastAsia"/>
          <w:szCs w:val="28"/>
        </w:rPr>
        <w:t>事業</w:t>
      </w:r>
      <w:r w:rsidR="00206DB3">
        <w:rPr>
          <w:rFonts w:ascii="ＭＳ 明朝" w:hAnsi="ＭＳ 明朝" w:hint="eastAsia"/>
          <w:szCs w:val="28"/>
        </w:rPr>
        <w:t>補助</w:t>
      </w:r>
      <w:r w:rsidR="00D70585" w:rsidRPr="00BD0365">
        <w:rPr>
          <w:rFonts w:ascii="ＭＳ 明朝" w:hAnsi="ＭＳ 明朝" w:hint="eastAsia"/>
          <w:szCs w:val="28"/>
        </w:rPr>
        <w:t>金</w:t>
      </w:r>
      <w:r w:rsidR="004B60BC" w:rsidRPr="00BD0365">
        <w:rPr>
          <w:rFonts w:ascii="ＭＳ 明朝" w:hAnsi="ＭＳ 明朝" w:hint="eastAsia"/>
          <w:szCs w:val="28"/>
        </w:rPr>
        <w:t>交付</w:t>
      </w:r>
      <w:r w:rsidR="007B669D">
        <w:rPr>
          <w:rFonts w:ascii="ＭＳ 明朝" w:hAnsi="ＭＳ 明朝" w:hint="eastAsia"/>
          <w:szCs w:val="28"/>
        </w:rPr>
        <w:t>要領</w:t>
      </w:r>
      <w:r w:rsidR="004B60BC" w:rsidRPr="00BD0365">
        <w:rPr>
          <w:rFonts w:ascii="ＭＳ 明朝" w:hAnsi="ＭＳ 明朝" w:hint="eastAsia"/>
          <w:szCs w:val="28"/>
        </w:rPr>
        <w:t>第</w:t>
      </w:r>
      <w:r w:rsidR="00683455" w:rsidRPr="00BD0365">
        <w:rPr>
          <w:rFonts w:ascii="ＭＳ 明朝" w:hAnsi="ＭＳ 明朝" w:hint="eastAsia"/>
          <w:szCs w:val="28"/>
        </w:rPr>
        <w:t>14</w:t>
      </w:r>
      <w:r w:rsidR="004B60BC" w:rsidRPr="00BD0365">
        <w:rPr>
          <w:rFonts w:ascii="ＭＳ 明朝" w:hAnsi="ＭＳ 明朝" w:hint="eastAsia"/>
          <w:szCs w:val="28"/>
        </w:rPr>
        <w:t>条第１項の規定により、</w:t>
      </w:r>
      <w:r w:rsidR="00683455" w:rsidRPr="00BD0365">
        <w:rPr>
          <w:rFonts w:ascii="ＭＳ 明朝" w:hAnsi="ＭＳ 明朝" w:hint="eastAsia"/>
          <w:szCs w:val="28"/>
        </w:rPr>
        <w:t>関係書類を添えて</w:t>
      </w:r>
      <w:r w:rsidR="004B60BC" w:rsidRPr="00BD0365">
        <w:rPr>
          <w:rFonts w:ascii="ＭＳ 明朝" w:hAnsi="ＭＳ 明朝" w:hint="eastAsia"/>
          <w:szCs w:val="28"/>
        </w:rPr>
        <w:t>下記のとおり</w:t>
      </w:r>
      <w:r w:rsidR="00683455" w:rsidRPr="00BD0365">
        <w:rPr>
          <w:rFonts w:ascii="ＭＳ 明朝" w:hAnsi="ＭＳ 明朝" w:hint="eastAsia"/>
          <w:szCs w:val="28"/>
        </w:rPr>
        <w:t>実績を報告</w:t>
      </w:r>
      <w:r w:rsidR="004B60BC" w:rsidRPr="00BD0365">
        <w:rPr>
          <w:rFonts w:ascii="ＭＳ 明朝" w:hAnsi="ＭＳ 明朝" w:hint="eastAsia"/>
          <w:szCs w:val="28"/>
        </w:rPr>
        <w:t>します。</w:t>
      </w:r>
    </w:p>
    <w:p w14:paraId="25665777" w14:textId="77777777" w:rsidR="00E53761" w:rsidRPr="00BD0365" w:rsidRDefault="00E53761">
      <w:pPr>
        <w:rPr>
          <w:rFonts w:ascii="ＭＳ 明朝" w:hAnsi="ＭＳ 明朝" w:cs="Times New Roman"/>
        </w:rPr>
      </w:pPr>
    </w:p>
    <w:p w14:paraId="62364366" w14:textId="77777777" w:rsidR="00160ECE" w:rsidRPr="00BD0365" w:rsidRDefault="00E53761" w:rsidP="00160ECE">
      <w:pPr>
        <w:pStyle w:val="af"/>
        <w:rPr>
          <w:rFonts w:hint="eastAsia"/>
        </w:rPr>
      </w:pPr>
      <w:r w:rsidRPr="00BD0365">
        <w:t>記</w:t>
      </w:r>
    </w:p>
    <w:p w14:paraId="56C491B8" w14:textId="77777777" w:rsidR="00160ECE" w:rsidRPr="00BD0365" w:rsidRDefault="00160ECE" w:rsidP="00160ECE">
      <w:pPr>
        <w:rPr>
          <w:rFonts w:hint="eastAsia"/>
        </w:rPr>
      </w:pPr>
    </w:p>
    <w:p w14:paraId="4E172EBD" w14:textId="77777777" w:rsidR="00E53761" w:rsidRPr="00BD0365" w:rsidRDefault="00BA4E57">
      <w:r w:rsidRPr="00BD0365">
        <w:rPr>
          <w:rFonts w:ascii="ＭＳ 明朝" w:hAnsi="ＭＳ 明朝" w:hint="eastAsia"/>
        </w:rPr>
        <w:t xml:space="preserve">１　</w:t>
      </w:r>
      <w:r w:rsidR="00206DB3">
        <w:rPr>
          <w:rFonts w:ascii="ＭＳ 明朝" w:hAnsi="ＭＳ 明朝" w:hint="eastAsia"/>
        </w:rPr>
        <w:t>補助</w:t>
      </w:r>
      <w:r w:rsidR="00D70585" w:rsidRPr="00BD0365">
        <w:rPr>
          <w:rFonts w:ascii="ＭＳ 明朝" w:hAnsi="ＭＳ 明朝" w:hint="eastAsia"/>
        </w:rPr>
        <w:t>金</w:t>
      </w:r>
      <w:r w:rsidR="00683455" w:rsidRPr="00BD0365">
        <w:rPr>
          <w:rFonts w:ascii="ＭＳ 明朝" w:hAnsi="ＭＳ 明朝" w:hint="eastAsia"/>
        </w:rPr>
        <w:t>精算</w:t>
      </w:r>
      <w:r w:rsidR="00E53761" w:rsidRPr="00BD0365">
        <w:rPr>
          <w:rFonts w:ascii="ＭＳ 明朝" w:hAnsi="ＭＳ 明朝"/>
        </w:rPr>
        <w:t>額</w:t>
      </w:r>
      <w:r w:rsidR="0050502E" w:rsidRPr="00BD0365">
        <w:rPr>
          <w:rFonts w:hint="eastAsia"/>
        </w:rPr>
        <w:t xml:space="preserve">　　　</w:t>
      </w:r>
      <w:r w:rsidR="00E53761" w:rsidRPr="00BD0365">
        <w:rPr>
          <w:rFonts w:ascii="ＭＳ 明朝" w:hAnsi="ＭＳ 明朝"/>
        </w:rPr>
        <w:t xml:space="preserve">　金　　　　　　　　　円</w:t>
      </w:r>
    </w:p>
    <w:p w14:paraId="6A68DBE7" w14:textId="77777777" w:rsidR="00683455" w:rsidRPr="00BD0365" w:rsidRDefault="00683455">
      <w:pPr>
        <w:rPr>
          <w:rFonts w:ascii="ＭＳ 明朝" w:hAnsi="ＭＳ 明朝" w:cs="Times New Roman"/>
        </w:rPr>
      </w:pPr>
    </w:p>
    <w:p w14:paraId="53C9258D" w14:textId="77777777" w:rsidR="00A32211" w:rsidRPr="00BD0365" w:rsidRDefault="00BA4E57">
      <w:pPr>
        <w:rPr>
          <w:rFonts w:ascii="ＭＳ 明朝" w:hAnsi="ＭＳ 明朝" w:cs="Times New Roman"/>
        </w:rPr>
      </w:pPr>
      <w:r w:rsidRPr="00BD0365">
        <w:rPr>
          <w:rFonts w:ascii="ＭＳ 明朝" w:hAnsi="ＭＳ 明朝" w:cs="Times New Roman" w:hint="eastAsia"/>
        </w:rPr>
        <w:t xml:space="preserve">２　</w:t>
      </w:r>
      <w:r w:rsidR="00A32211" w:rsidRPr="00BD0365">
        <w:rPr>
          <w:rFonts w:ascii="ＭＳ 明朝" w:hAnsi="ＭＳ 明朝" w:cs="Times New Roman" w:hint="eastAsia"/>
        </w:rPr>
        <w:t>事業所・施設別</w:t>
      </w:r>
      <w:r w:rsidR="00592B40" w:rsidRPr="00BD0365">
        <w:rPr>
          <w:rFonts w:ascii="ＭＳ 明朝" w:hAnsi="ＭＳ 明朝" w:cs="Times New Roman" w:hint="eastAsia"/>
        </w:rPr>
        <w:t>精算額一覧</w:t>
      </w:r>
    </w:p>
    <w:p w14:paraId="66B27CFE" w14:textId="77777777" w:rsidR="00BA4E57" w:rsidRPr="00BD0365" w:rsidRDefault="00BA4E57">
      <w:pPr>
        <w:rPr>
          <w:rFonts w:ascii="ＭＳ 明朝" w:hAnsi="ＭＳ 明朝" w:cs="Times New Roman" w:hint="eastAsia"/>
        </w:rPr>
      </w:pPr>
      <w:r w:rsidRPr="00BD0365">
        <w:rPr>
          <w:rFonts w:ascii="ＭＳ 明朝" w:hAnsi="ＭＳ 明朝" w:cs="Times New Roman" w:hint="eastAsia"/>
        </w:rPr>
        <w:t xml:space="preserve">　　様式第</w:t>
      </w:r>
      <w:r w:rsidR="00683455" w:rsidRPr="00BD0365">
        <w:rPr>
          <w:rFonts w:ascii="ＭＳ 明朝" w:hAnsi="ＭＳ 明朝" w:cs="Times New Roman" w:hint="eastAsia"/>
        </w:rPr>
        <w:t>６</w:t>
      </w:r>
      <w:r w:rsidR="00586AC4" w:rsidRPr="00BD0365">
        <w:rPr>
          <w:rFonts w:ascii="ＭＳ 明朝" w:hAnsi="ＭＳ 明朝" w:cs="Times New Roman" w:hint="eastAsia"/>
        </w:rPr>
        <w:t>－１</w:t>
      </w:r>
      <w:r w:rsidRPr="00BD0365">
        <w:rPr>
          <w:rFonts w:ascii="ＭＳ 明朝" w:hAnsi="ＭＳ 明朝" w:cs="Times New Roman" w:hint="eastAsia"/>
        </w:rPr>
        <w:t>号のとおり</w:t>
      </w:r>
    </w:p>
    <w:p w14:paraId="68721641" w14:textId="77777777" w:rsidR="00683455" w:rsidRPr="00BD0365" w:rsidRDefault="00683455" w:rsidP="00BA4E57">
      <w:pPr>
        <w:rPr>
          <w:rFonts w:ascii="ＭＳ 明朝" w:hAnsi="ＭＳ 明朝"/>
        </w:rPr>
      </w:pPr>
    </w:p>
    <w:p w14:paraId="7BCCB0B9" w14:textId="77777777" w:rsidR="00E53761" w:rsidRPr="00BD0365" w:rsidRDefault="00BA4E57" w:rsidP="00BA4E57">
      <w:r w:rsidRPr="00BD0365">
        <w:rPr>
          <w:rFonts w:ascii="ＭＳ 明朝" w:hAnsi="ＭＳ 明朝" w:hint="eastAsia"/>
        </w:rPr>
        <w:t xml:space="preserve">３　</w:t>
      </w:r>
      <w:r w:rsidR="00592B40" w:rsidRPr="00BD0365">
        <w:rPr>
          <w:rFonts w:ascii="ＭＳ 明朝" w:hAnsi="ＭＳ 明朝" w:hint="eastAsia"/>
        </w:rPr>
        <w:t>事業実績報告書</w:t>
      </w:r>
    </w:p>
    <w:p w14:paraId="76A4A5BC" w14:textId="77777777" w:rsidR="00E53761" w:rsidRPr="00BD0365" w:rsidRDefault="00E53761">
      <w:pPr>
        <w:rPr>
          <w:rFonts w:hint="eastAsia"/>
        </w:rPr>
      </w:pPr>
      <w:r w:rsidRPr="00BD0365">
        <w:rPr>
          <w:rFonts w:ascii="ＭＳ 明朝" w:hAnsi="ＭＳ 明朝"/>
        </w:rPr>
        <w:t xml:space="preserve">    </w:t>
      </w:r>
      <w:r w:rsidR="00A32211" w:rsidRPr="00BD0365">
        <w:rPr>
          <w:rFonts w:ascii="ＭＳ 明朝" w:hAnsi="ＭＳ 明朝" w:hint="eastAsia"/>
        </w:rPr>
        <w:t>様式第</w:t>
      </w:r>
      <w:r w:rsidR="00683455" w:rsidRPr="00BD0365">
        <w:rPr>
          <w:rFonts w:ascii="ＭＳ 明朝" w:hAnsi="ＭＳ 明朝" w:hint="eastAsia"/>
        </w:rPr>
        <w:t>６</w:t>
      </w:r>
      <w:r w:rsidR="00586AC4" w:rsidRPr="00BD0365">
        <w:rPr>
          <w:rFonts w:ascii="ＭＳ 明朝" w:hAnsi="ＭＳ 明朝" w:hint="eastAsia"/>
        </w:rPr>
        <w:t>－２</w:t>
      </w:r>
      <w:r w:rsidR="00A32211" w:rsidRPr="00BD0365">
        <w:rPr>
          <w:rFonts w:ascii="ＭＳ 明朝" w:hAnsi="ＭＳ 明朝" w:hint="eastAsia"/>
        </w:rPr>
        <w:t>号</w:t>
      </w:r>
      <w:r w:rsidRPr="00BD0365">
        <w:rPr>
          <w:rFonts w:ascii="ＭＳ 明朝" w:hAnsi="ＭＳ 明朝"/>
        </w:rPr>
        <w:t>のとおり</w:t>
      </w:r>
    </w:p>
    <w:p w14:paraId="2577194E" w14:textId="77777777" w:rsidR="00683455" w:rsidRDefault="00683455" w:rsidP="00BA4E57">
      <w:pPr>
        <w:rPr>
          <w:rFonts w:ascii="ＭＳ 明朝" w:hAnsi="ＭＳ 明朝"/>
        </w:rPr>
      </w:pPr>
    </w:p>
    <w:p w14:paraId="6512907D" w14:textId="77777777" w:rsidR="007B669D" w:rsidRDefault="007B669D" w:rsidP="00BA4E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B669D">
        <w:rPr>
          <w:rFonts w:ascii="ＭＳ 明朝" w:hAnsi="ＭＳ 明朝" w:hint="eastAsia"/>
        </w:rPr>
        <w:t>歳入歳出決算（見込）</w:t>
      </w:r>
    </w:p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583"/>
        <w:gridCol w:w="3756"/>
      </w:tblGrid>
      <w:tr w:rsidR="007B669D" w:rsidRPr="007B669D" w14:paraId="26A1ADA3" w14:textId="77777777" w:rsidTr="00FE4107">
        <w:trPr>
          <w:trHeight w:val="300"/>
        </w:trPr>
        <w:tc>
          <w:tcPr>
            <w:tcW w:w="9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DEC5F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歳入の部 </w:t>
            </w:r>
          </w:p>
        </w:tc>
      </w:tr>
      <w:tr w:rsidR="007B669D" w:rsidRPr="007B669D" w14:paraId="7E77055D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F17BD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E791D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決算（見込）額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92401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内訳</w:t>
            </w:r>
          </w:p>
        </w:tc>
      </w:tr>
      <w:tr w:rsidR="007B669D" w:rsidRPr="007B669D" w14:paraId="02D5A2BF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5BA2B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自己資本 </w:t>
            </w:r>
          </w:p>
          <w:p w14:paraId="5793E759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補 助 金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F3877" w14:textId="77777777" w:rsidR="007B669D" w:rsidRPr="007B669D" w:rsidRDefault="007B669D" w:rsidP="007B669D">
            <w:pPr>
              <w:widowControl/>
              <w:suppressAutoHyphens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  <w:p w14:paraId="28C62617" w14:textId="77777777" w:rsidR="007B669D" w:rsidRPr="007B669D" w:rsidRDefault="007B669D" w:rsidP="007B669D">
            <w:pPr>
              <w:widowControl/>
              <w:suppressAutoHyphens w:val="0"/>
              <w:wordWrap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</w:t>
            </w:r>
            <w:r w:rsidRPr="007B669D">
              <w:rPr>
                <w:rFonts w:ascii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019AB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:rsidR="007B669D" w:rsidRPr="007B669D" w14:paraId="2043913F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122E5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49D28" w14:textId="77777777" w:rsidR="007B669D" w:rsidRPr="007B669D" w:rsidRDefault="007B669D" w:rsidP="007B669D">
            <w:pPr>
              <w:widowControl/>
              <w:suppressAutoHyphens w:val="0"/>
              <w:ind w:right="105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E02EF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</w:tr>
      <w:tr w:rsidR="007B669D" w:rsidRPr="007B669D" w14:paraId="2693F50A" w14:textId="77777777" w:rsidTr="00FE4107">
        <w:trPr>
          <w:trHeight w:val="300"/>
        </w:trPr>
        <w:tc>
          <w:tcPr>
            <w:tcW w:w="9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7F2A1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歳出の部 </w:t>
            </w:r>
          </w:p>
        </w:tc>
      </w:tr>
      <w:tr w:rsidR="007B669D" w:rsidRPr="007B669D" w14:paraId="7A8B1E8F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C3F5A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71471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決算（見込）額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82E76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内訳</w:t>
            </w:r>
          </w:p>
        </w:tc>
      </w:tr>
      <w:tr w:rsidR="007B669D" w:rsidRPr="007B669D" w14:paraId="56461FE9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04EE8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事業費 </w:t>
            </w:r>
          </w:p>
          <w:p w14:paraId="607FF6F7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 w:hint="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25605" w14:textId="77777777" w:rsidR="007B669D" w:rsidRPr="007B669D" w:rsidRDefault="007B669D" w:rsidP="007B669D">
            <w:pPr>
              <w:widowControl/>
              <w:suppressAutoHyphens w:val="0"/>
              <w:wordWrap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</w:t>
            </w:r>
            <w:r w:rsidRPr="007B669D">
              <w:rPr>
                <w:rFonts w:ascii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AD40F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:rsidR="007B669D" w:rsidRPr="007B669D" w14:paraId="6B987006" w14:textId="77777777" w:rsidTr="00FE4107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30D07" w14:textId="77777777" w:rsidR="007B669D" w:rsidRPr="007B669D" w:rsidRDefault="007B669D" w:rsidP="007B669D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7A826" w14:textId="77777777" w:rsidR="007B669D" w:rsidRPr="007B669D" w:rsidRDefault="007B669D" w:rsidP="007B669D">
            <w:pPr>
              <w:widowControl/>
              <w:suppressAutoHyphens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7B669D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A9524" w14:textId="77777777" w:rsidR="007B669D" w:rsidRPr="007B669D" w:rsidRDefault="007B669D" w:rsidP="007B669D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</w:tr>
    </w:tbl>
    <w:p w14:paraId="520E903D" w14:textId="77777777" w:rsidR="007B669D" w:rsidRPr="00BD0365" w:rsidRDefault="007B669D" w:rsidP="00BA4E57">
      <w:pPr>
        <w:rPr>
          <w:rFonts w:ascii="ＭＳ 明朝" w:hAnsi="ＭＳ 明朝" w:hint="eastAsia"/>
        </w:rPr>
      </w:pPr>
    </w:p>
    <w:p w14:paraId="13C049F5" w14:textId="77777777" w:rsidR="00E53761" w:rsidRPr="00BD0365" w:rsidRDefault="007B669D" w:rsidP="00BA4E57">
      <w:pPr>
        <w:rPr>
          <w:rFonts w:hint="eastAsia"/>
        </w:rPr>
      </w:pPr>
      <w:r>
        <w:rPr>
          <w:rFonts w:ascii="ＭＳ 明朝" w:hAnsi="ＭＳ 明朝" w:hint="eastAsia"/>
        </w:rPr>
        <w:t>５</w:t>
      </w:r>
      <w:r w:rsidR="00E53761" w:rsidRPr="00BD0365">
        <w:rPr>
          <w:rFonts w:ascii="ＭＳ 明朝" w:hAnsi="ＭＳ 明朝"/>
        </w:rPr>
        <w:t xml:space="preserve">　添付書類</w:t>
      </w:r>
    </w:p>
    <w:p w14:paraId="52E1EEA8" w14:textId="77777777" w:rsidR="00160ECE" w:rsidRPr="00BD0365" w:rsidRDefault="00683455" w:rsidP="00160ECE">
      <w:pPr>
        <w:pStyle w:val="aa"/>
        <w:numPr>
          <w:ilvl w:val="0"/>
          <w:numId w:val="4"/>
        </w:numPr>
        <w:ind w:left="663"/>
      </w:pPr>
      <w:r w:rsidRPr="00BD0365">
        <w:rPr>
          <w:rFonts w:hint="eastAsia"/>
        </w:rPr>
        <w:t xml:space="preserve"> </w:t>
      </w:r>
      <w:r w:rsidR="00160ECE" w:rsidRPr="00BD0365">
        <w:rPr>
          <w:rFonts w:hint="eastAsia"/>
        </w:rPr>
        <w:t>設備更新</w:t>
      </w:r>
      <w:r w:rsidR="00160ECE" w:rsidRPr="00BD0365">
        <w:t>等を行った</w:t>
      </w:r>
      <w:r w:rsidR="00160ECE" w:rsidRPr="00BD0365">
        <w:rPr>
          <w:rFonts w:hint="eastAsia"/>
        </w:rPr>
        <w:t>建物および設備</w:t>
      </w:r>
      <w:r w:rsidR="00160ECE" w:rsidRPr="00BD0365">
        <w:t>の概要が確認できるカラー写真</w:t>
      </w:r>
    </w:p>
    <w:p w14:paraId="689A1DE7" w14:textId="4FA1094C" w:rsidR="007B669D" w:rsidRPr="00BD0365" w:rsidRDefault="00160ECE" w:rsidP="00DA608E">
      <w:pPr>
        <w:pStyle w:val="aa"/>
        <w:numPr>
          <w:ilvl w:val="0"/>
          <w:numId w:val="4"/>
        </w:numPr>
        <w:ind w:left="663"/>
        <w:rPr>
          <w:rFonts w:hint="eastAsia"/>
        </w:rPr>
      </w:pPr>
      <w:r w:rsidRPr="00BD0365">
        <w:rPr>
          <w:rFonts w:hint="eastAsia"/>
        </w:rPr>
        <w:t xml:space="preserve"> </w:t>
      </w:r>
      <w:r w:rsidRPr="00BD0365">
        <w:t>支出が確認できる書類（契約書等の写し、請求書の写し、</w:t>
      </w:r>
      <w:r w:rsidRPr="00DA608E">
        <w:rPr>
          <w:u w:val="single"/>
        </w:rPr>
        <w:t>領収書の写し、銀行等で振込したことが分かる書類</w:t>
      </w:r>
      <w:r w:rsidRPr="00DA608E">
        <w:rPr>
          <w:rFonts w:hint="eastAsia"/>
          <w:u w:val="single"/>
        </w:rPr>
        <w:t>等</w:t>
      </w:r>
      <w:r w:rsidRPr="00BD0365">
        <w:t>）</w:t>
      </w:r>
    </w:p>
    <w:p w14:paraId="7B7A198E" w14:textId="77777777" w:rsidR="00160ECE" w:rsidRPr="00BD0365" w:rsidRDefault="00160ECE" w:rsidP="00160ECE">
      <w:pPr>
        <w:pStyle w:val="aa"/>
        <w:numPr>
          <w:ilvl w:val="0"/>
          <w:numId w:val="4"/>
        </w:numPr>
        <w:ind w:left="663"/>
      </w:pPr>
      <w:r w:rsidRPr="00BD0365">
        <w:rPr>
          <w:rFonts w:hint="eastAsia"/>
        </w:rPr>
        <w:t xml:space="preserve"> </w:t>
      </w:r>
      <w:r w:rsidRPr="00BD0365">
        <w:rPr>
          <w:rFonts w:hint="eastAsia"/>
        </w:rPr>
        <w:t>既存設備を撤去した場合には処分が完了したことを証する書類（産業廃棄物管理票（マ</w:t>
      </w:r>
      <w:r w:rsidRPr="00BD0365">
        <w:rPr>
          <w:rFonts w:hint="eastAsia"/>
        </w:rPr>
        <w:lastRenderedPageBreak/>
        <w:t>ニフェストＤ票）の写し、フロンの引取証明書の写し（フロン類が含まれる設備を撤去した場合に限る。）および家電リサイクル券の写し（一般用エアコンまたは一般用冷凍・冷蔵庫を撤去した場合に限る。））</w:t>
      </w:r>
    </w:p>
    <w:p w14:paraId="16335958" w14:textId="77777777" w:rsidR="00160ECE" w:rsidRPr="00BD0365" w:rsidRDefault="00160ECE" w:rsidP="00160ECE">
      <w:pPr>
        <w:pStyle w:val="aa"/>
        <w:numPr>
          <w:ilvl w:val="0"/>
          <w:numId w:val="4"/>
        </w:numPr>
        <w:ind w:left="663"/>
      </w:pPr>
      <w:r w:rsidRPr="00BD0365">
        <w:rPr>
          <w:rFonts w:hint="eastAsia"/>
        </w:rPr>
        <w:t xml:space="preserve"> </w:t>
      </w:r>
      <w:r w:rsidRPr="00BD0365">
        <w:rPr>
          <w:rFonts w:hint="eastAsia"/>
        </w:rPr>
        <w:t>導入した設備の保証書の写し</w:t>
      </w:r>
    </w:p>
    <w:p w14:paraId="4AF74914" w14:textId="3558C470" w:rsidR="00E53761" w:rsidRPr="003F38DF" w:rsidRDefault="00DA608E" w:rsidP="003D7AC8">
      <w:pPr>
        <w:pStyle w:val="aa"/>
        <w:numPr>
          <w:ilvl w:val="0"/>
          <w:numId w:val="4"/>
        </w:numPr>
        <w:ind w:left="663"/>
        <w:rPr>
          <w:rFonts w:hint="eastAsia"/>
          <w:color w:val="auto"/>
        </w:rPr>
      </w:pPr>
      <w:r w:rsidRPr="00BD03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B6261" wp14:editId="77272F91">
                <wp:simplePos x="0" y="0"/>
                <wp:positionH relativeFrom="column">
                  <wp:posOffset>106680</wp:posOffset>
                </wp:positionH>
                <wp:positionV relativeFrom="paragraph">
                  <wp:posOffset>297180</wp:posOffset>
                </wp:positionV>
                <wp:extent cx="6032500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59E" w14:textId="77777777" w:rsidR="00934590" w:rsidRPr="00DA608E" w:rsidRDefault="00934590" w:rsidP="009345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60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90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2953"/>
                            </w:tblGrid>
                            <w:tr w:rsidR="00C92495" w:rsidRPr="00DA608E" w14:paraId="27DF7282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5B4C4F0F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DA608E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担当者</w:t>
                                  </w:r>
                                  <w:r w:rsidRPr="00DA608E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所属・役職</w:t>
                                  </w:r>
                                  <w:r w:rsidRPr="00DA608E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・</w:t>
                                  </w:r>
                                  <w:r w:rsidRPr="00DA608E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1981E94A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92495" w:rsidRPr="00DA608E" w14:paraId="4A4C973F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4238A8AA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DA608E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電話</w:t>
                                  </w:r>
                                  <w:r w:rsidRPr="00DA608E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12AB4785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4FE370EA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DA608E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shd w:val="clear" w:color="auto" w:fill="auto"/>
                                  <w:vAlign w:val="center"/>
                                </w:tcPr>
                                <w:p w14:paraId="636F924E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92495" w:rsidRPr="00DA608E" w14:paraId="61BF20F1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7532EB7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DA608E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Ｅ</w:t>
                                  </w:r>
                                  <w:r w:rsidRPr="00DA608E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4D3412B9" w14:textId="77777777" w:rsidR="00934590" w:rsidRPr="00DA608E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5FA04E" w14:textId="77777777" w:rsidR="00934590" w:rsidRPr="00DA608E" w:rsidRDefault="00934590" w:rsidP="0093459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6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23.4pt;width:47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" filled="f" stroked="f" strokeweight=".5pt">
                <v:textbox>
                  <w:txbxContent>
                    <w:p w14:paraId="1467559E" w14:textId="77777777" w:rsidR="00934590" w:rsidRPr="00DA608E" w:rsidRDefault="00934590" w:rsidP="00934590">
                      <w:pPr>
                        <w:rPr>
                          <w:sz w:val="22"/>
                          <w:szCs w:val="22"/>
                        </w:rPr>
                      </w:pPr>
                      <w:r w:rsidRPr="00DA608E">
                        <w:rPr>
                          <w:rFonts w:hint="eastAsia"/>
                          <w:sz w:val="22"/>
                          <w:szCs w:val="22"/>
                        </w:rPr>
                        <w:t>（担当者連絡先）</w:t>
                      </w:r>
                    </w:p>
                    <w:tbl>
                      <w:tblPr>
                        <w:tblW w:w="890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2953"/>
                      </w:tblGrid>
                      <w:tr w:rsidR="00C92495" w:rsidRPr="00DA608E" w14:paraId="27DF7282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5B4C4F0F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DA608E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担当者</w:t>
                            </w:r>
                            <w:r w:rsidRPr="00DA608E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所属・役職</w:t>
                            </w:r>
                            <w:r w:rsidRPr="00DA608E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DA608E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1981E94A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C92495" w:rsidRPr="00DA608E" w14:paraId="4A4C973F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4238A8AA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DA608E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電話</w:t>
                            </w:r>
                            <w:r w:rsidRPr="00DA608E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12AB4785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4FE370EA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DA608E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953" w:type="dxa"/>
                            <w:shd w:val="clear" w:color="auto" w:fill="auto"/>
                            <w:vAlign w:val="center"/>
                          </w:tcPr>
                          <w:p w14:paraId="636F924E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C92495" w:rsidRPr="00DA608E" w14:paraId="61BF20F1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7532EB7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DA608E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Ｅ</w:t>
                            </w:r>
                            <w:r w:rsidRPr="00DA608E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4D3412B9" w14:textId="77777777" w:rsidR="00934590" w:rsidRPr="00DA608E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C5FA04E" w14:textId="77777777" w:rsidR="00934590" w:rsidRPr="00DA608E" w:rsidRDefault="00934590" w:rsidP="0093459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ECE" w:rsidRPr="00BD0365">
        <w:rPr>
          <w:rFonts w:hint="eastAsia"/>
        </w:rPr>
        <w:t xml:space="preserve"> </w:t>
      </w:r>
      <w:r w:rsidR="00160ECE" w:rsidRPr="00BD0365">
        <w:rPr>
          <w:rFonts w:hint="eastAsia"/>
        </w:rPr>
        <w:t>その他知事が必要と認める書類</w:t>
      </w:r>
    </w:p>
    <w:sectPr w:rsidR="00E53761" w:rsidRPr="003F38DF" w:rsidSect="00160ECE">
      <w:pgSz w:w="11906" w:h="16838"/>
      <w:pgMar w:top="851" w:right="1418" w:bottom="851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08B0" w14:textId="77777777" w:rsidR="00FE4107" w:rsidRDefault="00FE4107" w:rsidP="004B60BC">
      <w:r>
        <w:separator/>
      </w:r>
    </w:p>
  </w:endnote>
  <w:endnote w:type="continuationSeparator" w:id="0">
    <w:p w14:paraId="0DCAE251" w14:textId="77777777" w:rsidR="00FE4107" w:rsidRDefault="00FE4107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F2D8" w14:textId="77777777" w:rsidR="00FE4107" w:rsidRDefault="00FE4107" w:rsidP="004B60BC">
      <w:r>
        <w:separator/>
      </w:r>
    </w:p>
  </w:footnote>
  <w:footnote w:type="continuationSeparator" w:id="0">
    <w:p w14:paraId="69D8F3C5" w14:textId="77777777" w:rsidR="00FE4107" w:rsidRDefault="00FE4107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CE116D0"/>
    <w:multiLevelType w:val="hybridMultilevel"/>
    <w:tmpl w:val="CA162F56"/>
    <w:lvl w:ilvl="0" w:tplc="F67816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95967703">
    <w:abstractNumId w:val="0"/>
  </w:num>
  <w:num w:numId="2" w16cid:durableId="1671563895">
    <w:abstractNumId w:val="1"/>
  </w:num>
  <w:num w:numId="3" w16cid:durableId="549417905">
    <w:abstractNumId w:val="2"/>
  </w:num>
  <w:num w:numId="4" w16cid:durableId="482311252">
    <w:abstractNumId w:val="3"/>
  </w:num>
  <w:num w:numId="5" w16cid:durableId="77945283">
    <w:abstractNumId w:val="4"/>
  </w:num>
  <w:num w:numId="6" w16cid:durableId="1183586863">
    <w:abstractNumId w:val="5"/>
  </w:num>
  <w:num w:numId="7" w16cid:durableId="713194290">
    <w:abstractNumId w:val="6"/>
  </w:num>
  <w:num w:numId="8" w16cid:durableId="275790612">
    <w:abstractNumId w:val="7"/>
  </w:num>
  <w:num w:numId="9" w16cid:durableId="465704191">
    <w:abstractNumId w:val="8"/>
  </w:num>
  <w:num w:numId="10" w16cid:durableId="822770372">
    <w:abstractNumId w:val="9"/>
  </w:num>
  <w:num w:numId="11" w16cid:durableId="232354497">
    <w:abstractNumId w:val="10"/>
  </w:num>
  <w:num w:numId="12" w16cid:durableId="820073772">
    <w:abstractNumId w:val="12"/>
  </w:num>
  <w:num w:numId="13" w16cid:durableId="787771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61581"/>
    <w:rsid w:val="0007653D"/>
    <w:rsid w:val="00080EC1"/>
    <w:rsid w:val="000A02EE"/>
    <w:rsid w:val="000B2916"/>
    <w:rsid w:val="00160ECE"/>
    <w:rsid w:val="001A0B19"/>
    <w:rsid w:val="001A7997"/>
    <w:rsid w:val="001B3015"/>
    <w:rsid w:val="001E17D5"/>
    <w:rsid w:val="00206DB3"/>
    <w:rsid w:val="00206F61"/>
    <w:rsid w:val="00273481"/>
    <w:rsid w:val="002807FE"/>
    <w:rsid w:val="0029147C"/>
    <w:rsid w:val="002A4D88"/>
    <w:rsid w:val="002D5BD4"/>
    <w:rsid w:val="00305A05"/>
    <w:rsid w:val="0031040F"/>
    <w:rsid w:val="003422FD"/>
    <w:rsid w:val="00352165"/>
    <w:rsid w:val="00352671"/>
    <w:rsid w:val="003574A7"/>
    <w:rsid w:val="00377E87"/>
    <w:rsid w:val="003D0B37"/>
    <w:rsid w:val="003D7AC8"/>
    <w:rsid w:val="003F38DF"/>
    <w:rsid w:val="003F5A68"/>
    <w:rsid w:val="00421DCE"/>
    <w:rsid w:val="004A1EC6"/>
    <w:rsid w:val="004B60BC"/>
    <w:rsid w:val="004E3E33"/>
    <w:rsid w:val="004E4B92"/>
    <w:rsid w:val="0050502E"/>
    <w:rsid w:val="00556C99"/>
    <w:rsid w:val="005649F8"/>
    <w:rsid w:val="00586AC4"/>
    <w:rsid w:val="00592B40"/>
    <w:rsid w:val="005E1F81"/>
    <w:rsid w:val="005E21B8"/>
    <w:rsid w:val="00601DAF"/>
    <w:rsid w:val="00615240"/>
    <w:rsid w:val="00625D56"/>
    <w:rsid w:val="00683455"/>
    <w:rsid w:val="00692750"/>
    <w:rsid w:val="006A1382"/>
    <w:rsid w:val="00701081"/>
    <w:rsid w:val="007427CD"/>
    <w:rsid w:val="007516F9"/>
    <w:rsid w:val="00755161"/>
    <w:rsid w:val="00760AE3"/>
    <w:rsid w:val="007802EC"/>
    <w:rsid w:val="00780EC4"/>
    <w:rsid w:val="007B669D"/>
    <w:rsid w:val="00800772"/>
    <w:rsid w:val="0082206E"/>
    <w:rsid w:val="008307DF"/>
    <w:rsid w:val="008309A8"/>
    <w:rsid w:val="0085439B"/>
    <w:rsid w:val="0086409C"/>
    <w:rsid w:val="008C1777"/>
    <w:rsid w:val="008F4D79"/>
    <w:rsid w:val="00917E35"/>
    <w:rsid w:val="00934590"/>
    <w:rsid w:val="00954EEE"/>
    <w:rsid w:val="00984C98"/>
    <w:rsid w:val="00985F9A"/>
    <w:rsid w:val="009D61B1"/>
    <w:rsid w:val="00A02E95"/>
    <w:rsid w:val="00A32211"/>
    <w:rsid w:val="00A60BB7"/>
    <w:rsid w:val="00A73965"/>
    <w:rsid w:val="00A86E76"/>
    <w:rsid w:val="00A90CAF"/>
    <w:rsid w:val="00AB100C"/>
    <w:rsid w:val="00AC566F"/>
    <w:rsid w:val="00AD2A98"/>
    <w:rsid w:val="00AF4F69"/>
    <w:rsid w:val="00B01DD8"/>
    <w:rsid w:val="00B10381"/>
    <w:rsid w:val="00B115DC"/>
    <w:rsid w:val="00B16275"/>
    <w:rsid w:val="00B362D2"/>
    <w:rsid w:val="00B708DA"/>
    <w:rsid w:val="00B7469D"/>
    <w:rsid w:val="00BA4E57"/>
    <w:rsid w:val="00BD0365"/>
    <w:rsid w:val="00C36335"/>
    <w:rsid w:val="00C5609D"/>
    <w:rsid w:val="00C62586"/>
    <w:rsid w:val="00C771E8"/>
    <w:rsid w:val="00C82403"/>
    <w:rsid w:val="00C8650A"/>
    <w:rsid w:val="00C92495"/>
    <w:rsid w:val="00CB2644"/>
    <w:rsid w:val="00CB324D"/>
    <w:rsid w:val="00CC142E"/>
    <w:rsid w:val="00CC28EE"/>
    <w:rsid w:val="00D039DF"/>
    <w:rsid w:val="00D26122"/>
    <w:rsid w:val="00D329BA"/>
    <w:rsid w:val="00D70585"/>
    <w:rsid w:val="00D919FD"/>
    <w:rsid w:val="00DA038B"/>
    <w:rsid w:val="00DA5561"/>
    <w:rsid w:val="00DA608E"/>
    <w:rsid w:val="00DC6AE4"/>
    <w:rsid w:val="00E14F6C"/>
    <w:rsid w:val="00E53761"/>
    <w:rsid w:val="00E75CD1"/>
    <w:rsid w:val="00E86AC4"/>
    <w:rsid w:val="00EC7CEB"/>
    <w:rsid w:val="00EF44D4"/>
    <w:rsid w:val="00F21C79"/>
    <w:rsid w:val="00F4097B"/>
    <w:rsid w:val="00F5479E"/>
    <w:rsid w:val="00F5748A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8A03"/>
  <w15:chartTrackingRefBased/>
  <w15:docId w15:val="{5F82A9A9-7B55-4F68-83C7-F64B1855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2022-10-03T08:04:00Z</cp:lastPrinted>
  <dcterms:created xsi:type="dcterms:W3CDTF">2026-06-04T11:25:00Z</dcterms:created>
  <dcterms:modified xsi:type="dcterms:W3CDTF">2026-06-04T11:25:00Z</dcterms:modified>
</cp:coreProperties>
</file>