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3211" w14:textId="77777777" w:rsidR="00E53761" w:rsidRPr="007139E4" w:rsidRDefault="00E53761">
      <w:pPr>
        <w:pageBreakBefore/>
        <w:rPr>
          <w:color w:val="auto"/>
        </w:rPr>
      </w:pPr>
      <w:r w:rsidRPr="007139E4">
        <w:rPr>
          <w:rFonts w:ascii="ＭＳ 明朝" w:hAnsi="ＭＳ 明朝"/>
          <w:color w:val="auto"/>
        </w:rPr>
        <w:t>様式第</w:t>
      </w:r>
      <w:r w:rsidR="003A1F3D" w:rsidRPr="007139E4">
        <w:rPr>
          <w:rFonts w:ascii="ＭＳ 明朝" w:hAnsi="ＭＳ 明朝" w:hint="eastAsia"/>
          <w:color w:val="auto"/>
        </w:rPr>
        <w:t>８</w:t>
      </w:r>
      <w:r w:rsidRPr="007139E4">
        <w:rPr>
          <w:rFonts w:ascii="ＭＳ 明朝" w:hAnsi="ＭＳ 明朝"/>
          <w:color w:val="auto"/>
        </w:rPr>
        <w:t>号（第</w:t>
      </w:r>
      <w:r w:rsidR="003A1F3D" w:rsidRPr="007139E4">
        <w:rPr>
          <w:rFonts w:ascii="ＭＳ 明朝" w:hAnsi="ＭＳ 明朝" w:hint="eastAsia"/>
          <w:color w:val="auto"/>
        </w:rPr>
        <w:t>18</w:t>
      </w:r>
      <w:r w:rsidRPr="007139E4">
        <w:rPr>
          <w:rFonts w:ascii="ＭＳ 明朝" w:hAnsi="ＭＳ 明朝"/>
          <w:color w:val="auto"/>
        </w:rPr>
        <w:t>条関係）</w:t>
      </w:r>
    </w:p>
    <w:p w14:paraId="0C3183BB" w14:textId="77777777" w:rsidR="00E53761" w:rsidRPr="007139E4" w:rsidRDefault="00E53761">
      <w:pPr>
        <w:rPr>
          <w:rFonts w:ascii="ＭＳ 明朝" w:hAnsi="ＭＳ 明朝" w:cs="Times New Roman"/>
          <w:color w:val="auto"/>
          <w:spacing w:val="2"/>
        </w:rPr>
      </w:pPr>
    </w:p>
    <w:p w14:paraId="62975055" w14:textId="77777777" w:rsidR="00E53761" w:rsidRPr="007139E4" w:rsidRDefault="00E53761" w:rsidP="00206F61">
      <w:pPr>
        <w:ind w:left="2655"/>
        <w:rPr>
          <w:color w:val="auto"/>
        </w:rPr>
      </w:pPr>
      <w:r w:rsidRPr="007139E4">
        <w:rPr>
          <w:rFonts w:ascii="ＭＳ 明朝" w:hAnsi="ＭＳ 明朝"/>
          <w:color w:val="auto"/>
        </w:rPr>
        <w:t>取得財産管理台帳（　　年度）兼取得財産明細書</w:t>
      </w:r>
    </w:p>
    <w:p w14:paraId="61F1BDF2" w14:textId="77777777" w:rsidR="00E53761" w:rsidRPr="007139E4" w:rsidRDefault="00E53761">
      <w:pPr>
        <w:rPr>
          <w:rFonts w:ascii="ＭＳ 明朝" w:hAnsi="ＭＳ 明朝" w:cs="Times New Roman"/>
          <w:color w:val="auto"/>
          <w:spacing w:val="2"/>
        </w:rPr>
      </w:pPr>
    </w:p>
    <w:tbl>
      <w:tblPr>
        <w:tblW w:w="9209" w:type="dxa"/>
        <w:tblInd w:w="148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459"/>
        <w:gridCol w:w="894"/>
        <w:gridCol w:w="642"/>
        <w:gridCol w:w="642"/>
        <w:gridCol w:w="1069"/>
        <w:gridCol w:w="1070"/>
        <w:gridCol w:w="857"/>
        <w:gridCol w:w="854"/>
        <w:gridCol w:w="857"/>
        <w:gridCol w:w="865"/>
      </w:tblGrid>
      <w:tr w:rsidR="00E53761" w:rsidRPr="007139E4" w14:paraId="2C9A0C4D" w14:textId="77777777" w:rsidTr="00206F61">
        <w:trPr>
          <w:trHeight w:val="861"/>
        </w:trPr>
        <w:tc>
          <w:tcPr>
            <w:tcW w:w="14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210CA6D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財産名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9328573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規格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2365C0E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単位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A763F4E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数量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5677259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単価(円)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C9A8018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金額(円)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E3108AA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取　得年月日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A262379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処分制限期間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42B97E6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保　管場　所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6F1C35" w14:textId="77777777" w:rsidR="00E53761" w:rsidRPr="007139E4" w:rsidRDefault="00E53761">
            <w:pPr>
              <w:jc w:val="center"/>
              <w:rPr>
                <w:color w:val="auto"/>
              </w:rPr>
            </w:pPr>
            <w:r w:rsidRPr="007139E4">
              <w:rPr>
                <w:rFonts w:ascii="ＭＳ 明朝" w:hAnsi="ＭＳ 明朝"/>
                <w:color w:val="auto"/>
              </w:rPr>
              <w:t>備考</w:t>
            </w:r>
          </w:p>
        </w:tc>
      </w:tr>
      <w:tr w:rsidR="00E53761" w:rsidRPr="007139E4" w14:paraId="05D039D3" w14:textId="77777777" w:rsidTr="00206F61">
        <w:trPr>
          <w:trHeight w:val="6443"/>
        </w:trPr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D6A0CB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E355C7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5E7873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3FC6B7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B74CE5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0DD51E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B5B744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447D9A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9344E0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C62D9A" w14:textId="77777777" w:rsidR="00E53761" w:rsidRPr="007139E4" w:rsidRDefault="00E53761">
            <w:pPr>
              <w:snapToGrid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20471511" w14:textId="77777777" w:rsidR="00E53761" w:rsidRPr="007139E4" w:rsidRDefault="00E53761">
      <w:pPr>
        <w:rPr>
          <w:rFonts w:ascii="ＭＳ 明朝" w:hAnsi="ＭＳ 明朝" w:hint="eastAsia"/>
          <w:color w:val="auto"/>
          <w:sz w:val="21"/>
          <w:szCs w:val="21"/>
          <w:u w:val="single"/>
        </w:rPr>
      </w:pPr>
    </w:p>
    <w:p w14:paraId="61FFF69B" w14:textId="77777777" w:rsidR="00E53761" w:rsidRPr="007139E4" w:rsidRDefault="00E53761">
      <w:pPr>
        <w:rPr>
          <w:color w:val="auto"/>
        </w:rPr>
      </w:pPr>
      <w:r w:rsidRPr="007139E4">
        <w:rPr>
          <w:rFonts w:ascii="ＭＳ 明朝" w:hAnsi="ＭＳ 明朝"/>
          <w:color w:val="auto"/>
          <w:sz w:val="21"/>
          <w:szCs w:val="21"/>
        </w:rPr>
        <w:t>注１　この様式は、取得財産等管理台帳と取得財産明細書を兼ねるものとする。</w:t>
      </w:r>
    </w:p>
    <w:p w14:paraId="33A47273" w14:textId="77777777" w:rsidR="00E53761" w:rsidRPr="007139E4" w:rsidRDefault="00E53761">
      <w:pPr>
        <w:rPr>
          <w:color w:val="auto"/>
        </w:rPr>
      </w:pPr>
      <w:r w:rsidRPr="007139E4">
        <w:rPr>
          <w:rFonts w:ascii="ＭＳ 明朝" w:hAnsi="ＭＳ 明朝"/>
          <w:color w:val="auto"/>
          <w:sz w:val="21"/>
          <w:szCs w:val="21"/>
        </w:rPr>
        <w:t xml:space="preserve">　２　財産名については、器具と記載すること。</w:t>
      </w:r>
    </w:p>
    <w:p w14:paraId="46C76CF6" w14:textId="77777777" w:rsidR="00E53761" w:rsidRPr="007139E4" w:rsidRDefault="00E53761">
      <w:pPr>
        <w:ind w:left="382" w:hanging="382"/>
        <w:rPr>
          <w:color w:val="auto"/>
        </w:rPr>
      </w:pPr>
      <w:r w:rsidRPr="007139E4">
        <w:rPr>
          <w:rFonts w:ascii="ＭＳ 明朝" w:hAnsi="ＭＳ 明朝"/>
          <w:color w:val="auto"/>
          <w:sz w:val="21"/>
          <w:szCs w:val="21"/>
        </w:rPr>
        <w:t xml:space="preserve">　３　数量については、同一規格であれば一括して記載して差し支えないが、単価が異なる場合には区別して記載すること。</w:t>
      </w:r>
    </w:p>
    <w:p w14:paraId="6BABE245" w14:textId="77777777" w:rsidR="00E53761" w:rsidRPr="007139E4" w:rsidRDefault="00E53761">
      <w:pPr>
        <w:rPr>
          <w:color w:val="auto"/>
        </w:rPr>
      </w:pPr>
      <w:r w:rsidRPr="007139E4">
        <w:rPr>
          <w:rFonts w:ascii="ＭＳ 明朝" w:hAnsi="ＭＳ 明朝"/>
          <w:color w:val="auto"/>
          <w:sz w:val="21"/>
          <w:szCs w:val="21"/>
        </w:rPr>
        <w:t xml:space="preserve">　４　取得年月日については、検収年月日を記載すること。</w:t>
      </w:r>
    </w:p>
    <w:p w14:paraId="3C146727" w14:textId="77777777" w:rsidR="00E53761" w:rsidRPr="007139E4" w:rsidRDefault="00E53761" w:rsidP="00F53F85">
      <w:pPr>
        <w:ind w:left="382" w:hanging="382"/>
        <w:rPr>
          <w:rFonts w:hint="eastAsia"/>
          <w:color w:val="auto"/>
        </w:rPr>
      </w:pPr>
      <w:r w:rsidRPr="007139E4">
        <w:rPr>
          <w:rFonts w:ascii="ＭＳ 明朝" w:hAnsi="ＭＳ 明朝"/>
          <w:color w:val="auto"/>
          <w:sz w:val="21"/>
          <w:szCs w:val="21"/>
        </w:rPr>
        <w:t xml:space="preserve">　５　処分制限期間については、減価償却資産の耐用年数等に関する省令（昭和</w:t>
      </w:r>
      <w:r w:rsidR="0031040F" w:rsidRPr="007139E4">
        <w:rPr>
          <w:rFonts w:ascii="ＭＳ 明朝" w:hAnsi="ＭＳ 明朝" w:hint="eastAsia"/>
          <w:color w:val="auto"/>
          <w:sz w:val="21"/>
          <w:szCs w:val="21"/>
        </w:rPr>
        <w:t>4</w:t>
      </w:r>
      <w:r w:rsidR="0031040F" w:rsidRPr="007139E4">
        <w:rPr>
          <w:rFonts w:ascii="ＭＳ 明朝" w:hAnsi="ＭＳ 明朝"/>
          <w:color w:val="auto"/>
          <w:sz w:val="21"/>
          <w:szCs w:val="21"/>
        </w:rPr>
        <w:t>0</w:t>
      </w:r>
      <w:r w:rsidRPr="007139E4">
        <w:rPr>
          <w:rFonts w:ascii="ＭＳ 明朝" w:hAnsi="ＭＳ 明朝"/>
          <w:color w:val="auto"/>
          <w:sz w:val="21"/>
          <w:szCs w:val="21"/>
        </w:rPr>
        <w:t>年大蔵省令第</w:t>
      </w:r>
      <w:r w:rsidR="0031040F" w:rsidRPr="007139E4">
        <w:rPr>
          <w:rFonts w:ascii="ＭＳ 明朝" w:hAnsi="ＭＳ 明朝" w:hint="eastAsia"/>
          <w:color w:val="auto"/>
          <w:sz w:val="21"/>
          <w:szCs w:val="21"/>
        </w:rPr>
        <w:t>1</w:t>
      </w:r>
      <w:r w:rsidR="0031040F" w:rsidRPr="007139E4">
        <w:rPr>
          <w:rFonts w:ascii="ＭＳ 明朝" w:hAnsi="ＭＳ 明朝"/>
          <w:color w:val="auto"/>
          <w:sz w:val="21"/>
          <w:szCs w:val="21"/>
        </w:rPr>
        <w:t>5</w:t>
      </w:r>
      <w:r w:rsidRPr="007139E4">
        <w:rPr>
          <w:rFonts w:ascii="ＭＳ 明朝" w:hAnsi="ＭＳ 明朝"/>
          <w:color w:val="auto"/>
          <w:sz w:val="21"/>
          <w:szCs w:val="21"/>
        </w:rPr>
        <w:t>号）に定める耐用年数を記載すること。</w:t>
      </w:r>
    </w:p>
    <w:sectPr w:rsidR="00E53761" w:rsidRPr="007139E4" w:rsidSect="00985F9A">
      <w:pgSz w:w="11906" w:h="16838"/>
      <w:pgMar w:top="1134" w:right="1418" w:bottom="1134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738A" w14:textId="77777777" w:rsidR="00433C18" w:rsidRDefault="00433C18" w:rsidP="004B60BC">
      <w:r>
        <w:separator/>
      </w:r>
    </w:p>
  </w:endnote>
  <w:endnote w:type="continuationSeparator" w:id="0">
    <w:p w14:paraId="6A448FEC" w14:textId="77777777" w:rsidR="00433C18" w:rsidRDefault="00433C18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95CF" w14:textId="77777777" w:rsidR="00433C18" w:rsidRDefault="00433C18" w:rsidP="004B60BC">
      <w:r>
        <w:separator/>
      </w:r>
    </w:p>
  </w:footnote>
  <w:footnote w:type="continuationSeparator" w:id="0">
    <w:p w14:paraId="2AEBB7F5" w14:textId="77777777" w:rsidR="00433C18" w:rsidRDefault="00433C18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66659166">
    <w:abstractNumId w:val="0"/>
  </w:num>
  <w:num w:numId="2" w16cid:durableId="1915816135">
    <w:abstractNumId w:val="1"/>
  </w:num>
  <w:num w:numId="3" w16cid:durableId="1521359855">
    <w:abstractNumId w:val="2"/>
  </w:num>
  <w:num w:numId="4" w16cid:durableId="1450125607">
    <w:abstractNumId w:val="3"/>
  </w:num>
  <w:num w:numId="5" w16cid:durableId="2063282177">
    <w:abstractNumId w:val="4"/>
  </w:num>
  <w:num w:numId="6" w16cid:durableId="1653485958">
    <w:abstractNumId w:val="5"/>
  </w:num>
  <w:num w:numId="7" w16cid:durableId="403600903">
    <w:abstractNumId w:val="6"/>
  </w:num>
  <w:num w:numId="8" w16cid:durableId="789275519">
    <w:abstractNumId w:val="7"/>
  </w:num>
  <w:num w:numId="9" w16cid:durableId="1328484218">
    <w:abstractNumId w:val="8"/>
  </w:num>
  <w:num w:numId="10" w16cid:durableId="1908565488">
    <w:abstractNumId w:val="9"/>
  </w:num>
  <w:num w:numId="11" w16cid:durableId="2145812071">
    <w:abstractNumId w:val="10"/>
  </w:num>
  <w:num w:numId="12" w16cid:durableId="397172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7653D"/>
    <w:rsid w:val="00080EC1"/>
    <w:rsid w:val="000A02EE"/>
    <w:rsid w:val="000B2916"/>
    <w:rsid w:val="001778B7"/>
    <w:rsid w:val="001A0B19"/>
    <w:rsid w:val="001A7997"/>
    <w:rsid w:val="001B3015"/>
    <w:rsid w:val="001E0726"/>
    <w:rsid w:val="00206F61"/>
    <w:rsid w:val="00273481"/>
    <w:rsid w:val="002A4D88"/>
    <w:rsid w:val="002D5BD4"/>
    <w:rsid w:val="00305A05"/>
    <w:rsid w:val="0031040F"/>
    <w:rsid w:val="003422FD"/>
    <w:rsid w:val="00352671"/>
    <w:rsid w:val="003574A7"/>
    <w:rsid w:val="00377E87"/>
    <w:rsid w:val="003A1F3D"/>
    <w:rsid w:val="003D0B37"/>
    <w:rsid w:val="00421DCE"/>
    <w:rsid w:val="00433C18"/>
    <w:rsid w:val="004A1EC6"/>
    <w:rsid w:val="004B60BC"/>
    <w:rsid w:val="004E3E33"/>
    <w:rsid w:val="0050502E"/>
    <w:rsid w:val="00556C99"/>
    <w:rsid w:val="005649F8"/>
    <w:rsid w:val="00586AC4"/>
    <w:rsid w:val="005E1F81"/>
    <w:rsid w:val="005E21B8"/>
    <w:rsid w:val="00601DAF"/>
    <w:rsid w:val="00615240"/>
    <w:rsid w:val="00625D56"/>
    <w:rsid w:val="006320FD"/>
    <w:rsid w:val="00692750"/>
    <w:rsid w:val="007139E4"/>
    <w:rsid w:val="007427CD"/>
    <w:rsid w:val="007516F9"/>
    <w:rsid w:val="00755161"/>
    <w:rsid w:val="00760AE3"/>
    <w:rsid w:val="00800772"/>
    <w:rsid w:val="0082206E"/>
    <w:rsid w:val="008307DF"/>
    <w:rsid w:val="008309A8"/>
    <w:rsid w:val="0085439B"/>
    <w:rsid w:val="0086409C"/>
    <w:rsid w:val="008C1777"/>
    <w:rsid w:val="008F4D79"/>
    <w:rsid w:val="00917E35"/>
    <w:rsid w:val="00934590"/>
    <w:rsid w:val="00954EEE"/>
    <w:rsid w:val="00984C98"/>
    <w:rsid w:val="00985F9A"/>
    <w:rsid w:val="009D61B1"/>
    <w:rsid w:val="00A02E95"/>
    <w:rsid w:val="00A32211"/>
    <w:rsid w:val="00A60BB7"/>
    <w:rsid w:val="00A73965"/>
    <w:rsid w:val="00A86E76"/>
    <w:rsid w:val="00A90CAF"/>
    <w:rsid w:val="00AB100C"/>
    <w:rsid w:val="00AC566F"/>
    <w:rsid w:val="00AD2A98"/>
    <w:rsid w:val="00AF4F69"/>
    <w:rsid w:val="00B01DD8"/>
    <w:rsid w:val="00B10381"/>
    <w:rsid w:val="00B115DC"/>
    <w:rsid w:val="00B16275"/>
    <w:rsid w:val="00B362D2"/>
    <w:rsid w:val="00B708DA"/>
    <w:rsid w:val="00B7469D"/>
    <w:rsid w:val="00BA4E57"/>
    <w:rsid w:val="00C36335"/>
    <w:rsid w:val="00C5609D"/>
    <w:rsid w:val="00C62586"/>
    <w:rsid w:val="00C771E8"/>
    <w:rsid w:val="00C8650A"/>
    <w:rsid w:val="00C92495"/>
    <w:rsid w:val="00CB2644"/>
    <w:rsid w:val="00CB324D"/>
    <w:rsid w:val="00CC142E"/>
    <w:rsid w:val="00D039DF"/>
    <w:rsid w:val="00D26122"/>
    <w:rsid w:val="00D329BA"/>
    <w:rsid w:val="00D919FD"/>
    <w:rsid w:val="00DA038B"/>
    <w:rsid w:val="00DA5561"/>
    <w:rsid w:val="00DB76FF"/>
    <w:rsid w:val="00DC6AE4"/>
    <w:rsid w:val="00E14F6C"/>
    <w:rsid w:val="00E53761"/>
    <w:rsid w:val="00E75CD1"/>
    <w:rsid w:val="00E86AC4"/>
    <w:rsid w:val="00EF44D4"/>
    <w:rsid w:val="00F007CC"/>
    <w:rsid w:val="00F21C79"/>
    <w:rsid w:val="00F4097B"/>
    <w:rsid w:val="00F53F85"/>
    <w:rsid w:val="00F5479E"/>
    <w:rsid w:val="00F5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44D6BD"/>
  <w15:chartTrackingRefBased/>
  <w15:docId w15:val="{2D10D904-1B7B-4AE1-A4B2-43458247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2</cp:revision>
  <cp:lastPrinted>2022-07-20T02:43:00Z</cp:lastPrinted>
  <dcterms:created xsi:type="dcterms:W3CDTF">2026-06-05T01:39:00Z</dcterms:created>
  <dcterms:modified xsi:type="dcterms:W3CDTF">2026-06-05T01:39:00Z</dcterms:modified>
</cp:coreProperties>
</file>